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294" w:tblpY="-615"/>
        <w:tblW w:w="5276" w:type="pct"/>
        <w:tblLook w:val="04A0" w:firstRow="1" w:lastRow="0" w:firstColumn="1" w:lastColumn="0" w:noHBand="0" w:noVBand="1"/>
      </w:tblPr>
      <w:tblGrid>
        <w:gridCol w:w="1958"/>
        <w:gridCol w:w="9151"/>
      </w:tblGrid>
      <w:tr w:rsidR="00856C35" w14:paraId="4A40085D" w14:textId="77777777" w:rsidTr="003E21C4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97D5" w14:textId="77777777" w:rsidR="00856C35" w:rsidRDefault="007A1E1F" w:rsidP="000C0F5F">
            <w:r>
              <w:rPr>
                <w:noProof/>
                <w:lang w:val="en-MY" w:eastAsia="en-MY"/>
              </w:rPr>
              <w:drawing>
                <wp:anchor distT="0" distB="0" distL="114300" distR="114300" simplePos="0" relativeHeight="251771904" behindDoc="0" locked="0" layoutInCell="1" allowOverlap="1" wp14:anchorId="615B9699" wp14:editId="2C769F56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0</wp:posOffset>
                  </wp:positionV>
                  <wp:extent cx="853440" cy="853440"/>
                  <wp:effectExtent l="0" t="0" r="3810" b="3810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BAAA" w14:textId="12CEBB9F" w:rsidR="00B65753" w:rsidRPr="00B65753" w:rsidRDefault="00B65753" w:rsidP="000C0F5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65753">
              <w:rPr>
                <w:rFonts w:ascii="Times New Roman" w:hAnsi="Times New Roman"/>
                <w:b/>
                <w:sz w:val="32"/>
                <w:szCs w:val="32"/>
              </w:rPr>
              <w:t>CONFERENCE</w:t>
            </w:r>
            <w:r w:rsidR="0022404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B65753">
              <w:rPr>
                <w:rFonts w:ascii="Times New Roman" w:hAnsi="Times New Roman"/>
                <w:b/>
                <w:sz w:val="32"/>
                <w:szCs w:val="32"/>
              </w:rPr>
              <w:t>APPLICATION FORM</w:t>
            </w:r>
            <w:r w:rsidR="00FE1170">
              <w:rPr>
                <w:rFonts w:ascii="Times New Roman" w:hAnsi="Times New Roman"/>
                <w:b/>
                <w:sz w:val="32"/>
                <w:szCs w:val="32"/>
              </w:rPr>
              <w:t xml:space="preserve"> - </w:t>
            </w:r>
            <w:r w:rsidR="004702B6">
              <w:rPr>
                <w:rFonts w:ascii="Times New Roman" w:hAnsi="Times New Roman"/>
                <w:b/>
                <w:sz w:val="32"/>
                <w:szCs w:val="32"/>
              </w:rPr>
              <w:t>PRESENTING PAPER</w:t>
            </w:r>
          </w:p>
        </w:tc>
      </w:tr>
    </w:tbl>
    <w:p w14:paraId="158DB453" w14:textId="77777777" w:rsidR="00517EBF" w:rsidRDefault="00517EBF" w:rsidP="00517EBF"/>
    <w:tbl>
      <w:tblPr>
        <w:tblStyle w:val="TableGrid"/>
        <w:tblW w:w="11100" w:type="dxa"/>
        <w:jc w:val="center"/>
        <w:tblLook w:val="04A0" w:firstRow="1" w:lastRow="0" w:firstColumn="1" w:lastColumn="0" w:noHBand="0" w:noVBand="1"/>
      </w:tblPr>
      <w:tblGrid>
        <w:gridCol w:w="1555"/>
        <w:gridCol w:w="30"/>
        <w:gridCol w:w="20"/>
        <w:gridCol w:w="245"/>
        <w:gridCol w:w="235"/>
        <w:gridCol w:w="623"/>
        <w:gridCol w:w="463"/>
        <w:gridCol w:w="529"/>
        <w:gridCol w:w="559"/>
        <w:gridCol w:w="498"/>
        <w:gridCol w:w="341"/>
        <w:gridCol w:w="452"/>
        <w:gridCol w:w="115"/>
        <w:gridCol w:w="677"/>
        <w:gridCol w:w="741"/>
        <w:gridCol w:w="317"/>
        <w:gridCol w:w="119"/>
        <w:gridCol w:w="409"/>
        <w:gridCol w:w="367"/>
        <w:gridCol w:w="796"/>
        <w:gridCol w:w="159"/>
        <w:gridCol w:w="112"/>
        <w:gridCol w:w="152"/>
        <w:gridCol w:w="1586"/>
      </w:tblGrid>
      <w:tr w:rsidR="00CC7C76" w14:paraId="067F0791" w14:textId="77777777" w:rsidTr="00EB7234">
        <w:trPr>
          <w:trHeight w:val="397"/>
          <w:jc w:val="center"/>
        </w:trPr>
        <w:tc>
          <w:tcPr>
            <w:tcW w:w="11100" w:type="dxa"/>
            <w:gridSpan w:val="24"/>
            <w:shd w:val="clear" w:color="auto" w:fill="D9D9D9" w:themeFill="background1" w:themeFillShade="D9"/>
            <w:vAlign w:val="center"/>
          </w:tcPr>
          <w:p w14:paraId="784B9423" w14:textId="44E1D422" w:rsidR="00CC7C76" w:rsidRPr="00284DD2" w:rsidRDefault="00B9764D" w:rsidP="00C9563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Applicant Info</w:t>
            </w:r>
            <w:r w:rsidRPr="00284DD2">
              <w:rPr>
                <w:rFonts w:ascii="Times New Roman" w:hAnsi="Times New Roman"/>
                <w:b/>
                <w:sz w:val="22"/>
                <w:szCs w:val="22"/>
              </w:rPr>
              <w:t>rmation</w:t>
            </w:r>
          </w:p>
        </w:tc>
      </w:tr>
      <w:tr w:rsidR="00EC4433" w14:paraId="5762B8A7" w14:textId="77777777" w:rsidTr="00EB7234">
        <w:trPr>
          <w:trHeight w:val="454"/>
          <w:jc w:val="center"/>
        </w:trPr>
        <w:tc>
          <w:tcPr>
            <w:tcW w:w="2708" w:type="dxa"/>
            <w:gridSpan w:val="6"/>
            <w:shd w:val="clear" w:color="auto" w:fill="FFFFFF" w:themeFill="background1"/>
            <w:vAlign w:val="center"/>
          </w:tcPr>
          <w:p w14:paraId="28465F47" w14:textId="045322D9" w:rsidR="00E01BB8" w:rsidRPr="00E01BB8" w:rsidRDefault="00E01BB8" w:rsidP="00933A4A">
            <w:pPr>
              <w:rPr>
                <w:rFonts w:ascii="Times New Roman" w:hAnsi="Times New Roman"/>
                <w:sz w:val="22"/>
                <w:szCs w:val="22"/>
              </w:rPr>
            </w:pPr>
            <w:r w:rsidRPr="00E01BB8">
              <w:rPr>
                <w:rFonts w:ascii="Times New Roman" w:hAnsi="Times New Roman"/>
                <w:sz w:val="22"/>
                <w:szCs w:val="22"/>
              </w:rPr>
              <w:t>Name:</w:t>
            </w:r>
          </w:p>
          <w:p w14:paraId="5251FB19" w14:textId="379CA207" w:rsidR="00EC4433" w:rsidRPr="00E01BB8" w:rsidRDefault="00EC4433" w:rsidP="00933A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92" w:type="dxa"/>
            <w:gridSpan w:val="18"/>
            <w:shd w:val="clear" w:color="auto" w:fill="FFFFFF" w:themeFill="background1"/>
            <w:vAlign w:val="center"/>
          </w:tcPr>
          <w:p w14:paraId="2E1ADB7B" w14:textId="77777777" w:rsidR="00EC4433" w:rsidRPr="00E01BB8" w:rsidRDefault="00EC4433" w:rsidP="00933A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4433" w14:paraId="55FC09EC" w14:textId="77777777" w:rsidTr="004048EF">
        <w:trPr>
          <w:trHeight w:val="506"/>
          <w:jc w:val="center"/>
        </w:trPr>
        <w:tc>
          <w:tcPr>
            <w:tcW w:w="2708" w:type="dxa"/>
            <w:gridSpan w:val="6"/>
            <w:shd w:val="clear" w:color="auto" w:fill="FFFFFF" w:themeFill="background1"/>
            <w:vAlign w:val="center"/>
          </w:tcPr>
          <w:p w14:paraId="0152B6A3" w14:textId="77777777" w:rsidR="00EC4433" w:rsidRPr="00E01BB8" w:rsidRDefault="00EC4433" w:rsidP="00933A4A">
            <w:pPr>
              <w:rPr>
                <w:rFonts w:ascii="Times New Roman" w:hAnsi="Times New Roman"/>
                <w:sz w:val="22"/>
                <w:szCs w:val="22"/>
              </w:rPr>
            </w:pPr>
            <w:r w:rsidRPr="00E01BB8">
              <w:rPr>
                <w:rFonts w:ascii="Times New Roman" w:hAnsi="Times New Roman"/>
                <w:sz w:val="22"/>
                <w:szCs w:val="22"/>
              </w:rPr>
              <w:t>Staff ID:</w:t>
            </w:r>
          </w:p>
          <w:p w14:paraId="5D354821" w14:textId="77777777" w:rsidR="00EC4433" w:rsidRPr="00E01BB8" w:rsidRDefault="00EC4433" w:rsidP="00933A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57" w:type="dxa"/>
            <w:gridSpan w:val="7"/>
            <w:shd w:val="clear" w:color="auto" w:fill="FFFFFF" w:themeFill="background1"/>
            <w:vAlign w:val="center"/>
          </w:tcPr>
          <w:p w14:paraId="601D0DAD" w14:textId="714EE44C" w:rsidR="00EC4433" w:rsidRPr="00E01BB8" w:rsidRDefault="00EC4433" w:rsidP="00933A4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5A29C88" w14:textId="77777777" w:rsidR="00EC4433" w:rsidRPr="00E01BB8" w:rsidRDefault="00EC4433" w:rsidP="00933A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4"/>
            <w:shd w:val="clear" w:color="auto" w:fill="FFFFFF" w:themeFill="background1"/>
            <w:vAlign w:val="center"/>
          </w:tcPr>
          <w:p w14:paraId="5A5C02D1" w14:textId="77777777" w:rsidR="00EC4433" w:rsidRPr="00E01BB8" w:rsidRDefault="00EC4433" w:rsidP="00933A4A">
            <w:pPr>
              <w:rPr>
                <w:rFonts w:ascii="Times New Roman" w:hAnsi="Times New Roman"/>
                <w:sz w:val="22"/>
                <w:szCs w:val="22"/>
              </w:rPr>
            </w:pPr>
            <w:r w:rsidRPr="00E01BB8">
              <w:rPr>
                <w:rFonts w:ascii="Times New Roman" w:hAnsi="Times New Roman"/>
                <w:sz w:val="22"/>
                <w:szCs w:val="22"/>
              </w:rPr>
              <w:t>Designation:</w:t>
            </w:r>
          </w:p>
          <w:p w14:paraId="16E4FDF8" w14:textId="77777777" w:rsidR="00EC4433" w:rsidRPr="00E01BB8" w:rsidRDefault="00EC4433" w:rsidP="00933A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1" w:type="dxa"/>
            <w:gridSpan w:val="7"/>
            <w:shd w:val="clear" w:color="auto" w:fill="FFFFFF" w:themeFill="background1"/>
          </w:tcPr>
          <w:p w14:paraId="69EFD81A" w14:textId="77777777" w:rsidR="00EC4433" w:rsidRPr="00E01BB8" w:rsidRDefault="00EC443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1424273" w14:textId="77777777" w:rsidR="00EC4433" w:rsidRPr="00E01BB8" w:rsidRDefault="00EC4433" w:rsidP="00EC443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C4433" w14:paraId="3E8110B2" w14:textId="77777777" w:rsidTr="004048EF">
        <w:trPr>
          <w:trHeight w:val="506"/>
          <w:jc w:val="center"/>
        </w:trPr>
        <w:tc>
          <w:tcPr>
            <w:tcW w:w="2708" w:type="dxa"/>
            <w:gridSpan w:val="6"/>
            <w:shd w:val="clear" w:color="auto" w:fill="FFFFFF" w:themeFill="background1"/>
            <w:vAlign w:val="center"/>
          </w:tcPr>
          <w:p w14:paraId="41157BE6" w14:textId="77777777" w:rsidR="00EC4433" w:rsidRPr="00E01BB8" w:rsidRDefault="00EC4433" w:rsidP="00933A4A">
            <w:pPr>
              <w:rPr>
                <w:rFonts w:ascii="Times New Roman" w:hAnsi="Times New Roman"/>
                <w:sz w:val="22"/>
                <w:szCs w:val="22"/>
              </w:rPr>
            </w:pPr>
            <w:r w:rsidRPr="00E01BB8">
              <w:rPr>
                <w:rFonts w:ascii="Times New Roman" w:hAnsi="Times New Roman"/>
                <w:sz w:val="22"/>
                <w:szCs w:val="22"/>
              </w:rPr>
              <w:t>Department/School:</w:t>
            </w:r>
          </w:p>
          <w:p w14:paraId="703F063C" w14:textId="77777777" w:rsidR="00EC4433" w:rsidRPr="00E01BB8" w:rsidRDefault="00EC4433" w:rsidP="00933A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57" w:type="dxa"/>
            <w:gridSpan w:val="7"/>
            <w:shd w:val="clear" w:color="auto" w:fill="FFFFFF" w:themeFill="background1"/>
            <w:vAlign w:val="center"/>
          </w:tcPr>
          <w:p w14:paraId="3CDF2A47" w14:textId="77777777" w:rsidR="00EC4433" w:rsidRPr="00E01BB8" w:rsidRDefault="00EC4433" w:rsidP="00933A4A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14:paraId="5865B0A5" w14:textId="77777777" w:rsidR="00EC4433" w:rsidRPr="00E01BB8" w:rsidRDefault="00EC4433" w:rsidP="00933A4A">
            <w:pPr>
              <w:pStyle w:val="ListParagrap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4"/>
            <w:shd w:val="clear" w:color="auto" w:fill="FFFFFF" w:themeFill="background1"/>
            <w:vAlign w:val="center"/>
          </w:tcPr>
          <w:p w14:paraId="50369563" w14:textId="524CA267" w:rsidR="00EC4433" w:rsidRPr="00E01BB8" w:rsidRDefault="004048EF" w:rsidP="00933A4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Mobile Phone </w:t>
            </w:r>
            <w:r w:rsidRPr="00E01BB8">
              <w:rPr>
                <w:rFonts w:ascii="Times New Roman" w:hAnsi="Times New Roman"/>
                <w:sz w:val="22"/>
                <w:szCs w:val="22"/>
              </w:rPr>
              <w:t>No</w:t>
            </w:r>
            <w:r w:rsidR="00074447" w:rsidRPr="00E01BB8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590DE2EF" w14:textId="77777777" w:rsidR="00EC4433" w:rsidRPr="00E01BB8" w:rsidRDefault="00EC4433" w:rsidP="00933A4A">
            <w:pPr>
              <w:pStyle w:val="ListParagrap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1" w:type="dxa"/>
            <w:gridSpan w:val="7"/>
            <w:shd w:val="clear" w:color="auto" w:fill="FFFFFF" w:themeFill="background1"/>
          </w:tcPr>
          <w:p w14:paraId="04C7E137" w14:textId="77777777" w:rsidR="00EC4433" w:rsidRPr="00E01BB8" w:rsidRDefault="00EC443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317AE29" w14:textId="77777777" w:rsidR="00EC4433" w:rsidRPr="00E01BB8" w:rsidRDefault="00EC4433" w:rsidP="00CC7C76">
            <w:pPr>
              <w:pStyle w:val="ListParagrap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C4433" w14:paraId="0C22B932" w14:textId="77777777" w:rsidTr="004048EF">
        <w:trPr>
          <w:trHeight w:val="506"/>
          <w:jc w:val="center"/>
        </w:trPr>
        <w:tc>
          <w:tcPr>
            <w:tcW w:w="2708" w:type="dxa"/>
            <w:gridSpan w:val="6"/>
            <w:shd w:val="clear" w:color="auto" w:fill="FFFFFF" w:themeFill="background1"/>
            <w:vAlign w:val="center"/>
          </w:tcPr>
          <w:p w14:paraId="106E7949" w14:textId="6F4B522E" w:rsidR="00E01BB8" w:rsidRPr="00E01BB8" w:rsidRDefault="00E01BB8" w:rsidP="00933A4A">
            <w:pPr>
              <w:rPr>
                <w:rFonts w:ascii="Times New Roman" w:hAnsi="Times New Roman"/>
                <w:sz w:val="22"/>
                <w:szCs w:val="22"/>
              </w:rPr>
            </w:pPr>
            <w:r w:rsidRPr="00E01BB8">
              <w:rPr>
                <w:rFonts w:ascii="Times New Roman" w:hAnsi="Times New Roman"/>
                <w:sz w:val="22"/>
                <w:szCs w:val="22"/>
              </w:rPr>
              <w:t>Appointment Date:</w:t>
            </w:r>
          </w:p>
          <w:p w14:paraId="786A402C" w14:textId="7A612143" w:rsidR="00EC4433" w:rsidRPr="00E01BB8" w:rsidRDefault="00EC4433" w:rsidP="00933A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57" w:type="dxa"/>
            <w:gridSpan w:val="7"/>
            <w:shd w:val="clear" w:color="auto" w:fill="FFFFFF" w:themeFill="background1"/>
            <w:vAlign w:val="center"/>
          </w:tcPr>
          <w:p w14:paraId="1F2CE214" w14:textId="77777777" w:rsidR="00EC4433" w:rsidRPr="00E01BB8" w:rsidRDefault="00EC4433" w:rsidP="00933A4A">
            <w:pPr>
              <w:pStyle w:val="ListParagrap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4"/>
            <w:shd w:val="clear" w:color="auto" w:fill="FFFFFF" w:themeFill="background1"/>
            <w:vAlign w:val="center"/>
          </w:tcPr>
          <w:p w14:paraId="17E9EA1E" w14:textId="7A992022" w:rsidR="00EC4433" w:rsidRPr="00E01BB8" w:rsidRDefault="001C778F" w:rsidP="00933A4A">
            <w:pPr>
              <w:rPr>
                <w:rFonts w:ascii="Times New Roman" w:hAnsi="Times New Roman"/>
                <w:sz w:val="22"/>
                <w:szCs w:val="22"/>
              </w:rPr>
            </w:pPr>
            <w:r w:rsidRPr="00E01BB8">
              <w:rPr>
                <w:rFonts w:ascii="Times New Roman" w:hAnsi="Times New Roman"/>
                <w:sz w:val="22"/>
                <w:szCs w:val="22"/>
              </w:rPr>
              <w:t>Email:</w:t>
            </w:r>
          </w:p>
        </w:tc>
        <w:tc>
          <w:tcPr>
            <w:tcW w:w="3581" w:type="dxa"/>
            <w:gridSpan w:val="7"/>
            <w:shd w:val="clear" w:color="auto" w:fill="FFFFFF" w:themeFill="background1"/>
          </w:tcPr>
          <w:p w14:paraId="03C73401" w14:textId="77777777" w:rsidR="00EC4433" w:rsidRPr="00E01BB8" w:rsidRDefault="00EC4433" w:rsidP="00CC7C76">
            <w:pPr>
              <w:pStyle w:val="ListParagrap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74447" w14:paraId="367EA359" w14:textId="77777777" w:rsidTr="00EB7234">
        <w:trPr>
          <w:trHeight w:val="454"/>
          <w:jc w:val="center"/>
        </w:trPr>
        <w:tc>
          <w:tcPr>
            <w:tcW w:w="11100" w:type="dxa"/>
            <w:gridSpan w:val="24"/>
            <w:shd w:val="clear" w:color="auto" w:fill="FFFFFF" w:themeFill="background1"/>
            <w:vAlign w:val="center"/>
          </w:tcPr>
          <w:p w14:paraId="249EB077" w14:textId="305A4AA7" w:rsidR="00074447" w:rsidRPr="00E01BB8" w:rsidRDefault="003D5245" w:rsidP="00C45C2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01BB8">
              <w:rPr>
                <w:rFonts w:ascii="Times New Roman" w:hAnsi="Times New Roman"/>
                <w:b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7BBABC15" wp14:editId="6693887C">
                      <wp:simplePos x="0" y="0"/>
                      <wp:positionH relativeFrom="column">
                        <wp:posOffset>3530600</wp:posOffset>
                      </wp:positionH>
                      <wp:positionV relativeFrom="paragraph">
                        <wp:posOffset>28575</wp:posOffset>
                      </wp:positionV>
                      <wp:extent cx="333375" cy="2000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629"/>
                          <wp:lineTo x="22217" y="22629"/>
                          <wp:lineTo x="22217" y="0"/>
                          <wp:lineTo x="0" y="0"/>
                        </wp:wrapPolygon>
                      </wp:wrapTight>
                      <wp:docPr id="650419976" name="Rectangle 6504199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C31EA0E" id="Rectangle 650419976" o:spid="_x0000_s1026" style="position:absolute;margin-left:278pt;margin-top:2.25pt;width:26.25pt;height:15.7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" fillcolor="window" strokecolor="windowText" strokeweight=".25pt">
                      <w10:wrap type="tight"/>
                    </v:rect>
                  </w:pict>
                </mc:Fallback>
              </mc:AlternateContent>
            </w:r>
            <w:r w:rsidRPr="00E01BB8">
              <w:rPr>
                <w:rFonts w:ascii="Times New Roman" w:hAnsi="Times New Roman"/>
                <w:b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408383F0" wp14:editId="36BC087B">
                      <wp:simplePos x="0" y="0"/>
                      <wp:positionH relativeFrom="column">
                        <wp:posOffset>2341245</wp:posOffset>
                      </wp:positionH>
                      <wp:positionV relativeFrom="paragraph">
                        <wp:posOffset>27940</wp:posOffset>
                      </wp:positionV>
                      <wp:extent cx="333375" cy="2000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629"/>
                          <wp:lineTo x="22217" y="22629"/>
                          <wp:lineTo x="22217" y="0"/>
                          <wp:lineTo x="0" y="0"/>
                        </wp:wrapPolygon>
                      </wp:wrapTight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A8BF81" id="Rectangle 3" o:spid="_x0000_s1026" style="position:absolute;margin-left:184.35pt;margin-top:2.2pt;width:26.25pt;height:15.7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" fillcolor="window" strokecolor="windowText" strokeweight=".25pt">
                      <w10:wrap type="tight"/>
                    </v:rect>
                  </w:pict>
                </mc:Fallback>
              </mc:AlternateContent>
            </w:r>
            <w:r w:rsidR="00074447" w:rsidRPr="00E01BB8">
              <w:rPr>
                <w:rFonts w:ascii="Times New Roman" w:hAnsi="Times New Roman"/>
                <w:sz w:val="22"/>
                <w:szCs w:val="22"/>
              </w:rPr>
              <w:t xml:space="preserve">Appointment Status:         </w:t>
            </w:r>
            <w:r w:rsidR="00DC7603" w:rsidRPr="00E01B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95EB6" w:rsidRPr="00E01BB8">
              <w:rPr>
                <w:rFonts w:ascii="Times New Roman" w:hAnsi="Times New Roman"/>
                <w:sz w:val="22"/>
                <w:szCs w:val="22"/>
              </w:rPr>
              <w:t xml:space="preserve">Permanent </w:t>
            </w:r>
            <w:r w:rsidR="00074447" w:rsidRPr="00E01BB8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="00795EB6" w:rsidRPr="00E01BB8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 w:rsidR="00074447" w:rsidRPr="00E01BB8">
              <w:rPr>
                <w:rFonts w:ascii="Times New Roman" w:hAnsi="Times New Roman"/>
                <w:sz w:val="22"/>
                <w:szCs w:val="22"/>
              </w:rPr>
              <w:t>Contract</w:t>
            </w:r>
            <w:r w:rsidR="00E01BB8" w:rsidRPr="00E01BB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6E47C3A" w14:textId="04224C9A" w:rsidR="00074447" w:rsidRPr="00E01BB8" w:rsidRDefault="00074447" w:rsidP="00C45C2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45C2E" w14:paraId="582ED929" w14:textId="77777777" w:rsidTr="00EB7234">
        <w:trPr>
          <w:trHeight w:val="454"/>
          <w:jc w:val="center"/>
        </w:trPr>
        <w:tc>
          <w:tcPr>
            <w:tcW w:w="11100" w:type="dxa"/>
            <w:gridSpan w:val="2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59889" w14:textId="2BD59592" w:rsidR="00074447" w:rsidRPr="003D5245" w:rsidRDefault="00074447" w:rsidP="004702B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D5245">
              <w:rPr>
                <w:rFonts w:ascii="Times New Roman" w:hAnsi="Times New Roman"/>
                <w:i/>
                <w:sz w:val="20"/>
                <w:szCs w:val="20"/>
              </w:rPr>
              <w:t>(Please tick (√) where applicable)</w:t>
            </w:r>
          </w:p>
          <w:p w14:paraId="36DCDE43" w14:textId="5B1EC323" w:rsidR="003D5245" w:rsidRPr="00E01BB8" w:rsidRDefault="003D5245" w:rsidP="004702B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01BB8">
              <w:rPr>
                <w:rFonts w:ascii="Times New Roman" w:hAnsi="Times New Roman"/>
                <w:b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1478916D" wp14:editId="0E81A4C0">
                      <wp:simplePos x="0" y="0"/>
                      <wp:positionH relativeFrom="column">
                        <wp:posOffset>3528695</wp:posOffset>
                      </wp:positionH>
                      <wp:positionV relativeFrom="paragraph">
                        <wp:posOffset>81915</wp:posOffset>
                      </wp:positionV>
                      <wp:extent cx="334645" cy="201295"/>
                      <wp:effectExtent l="0" t="0" r="27305" b="27305"/>
                      <wp:wrapSquare wrapText="bothSides"/>
                      <wp:docPr id="1046524591" name="Rectangle 10465245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645" cy="201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02F4115" id="Rectangle 1046524591" o:spid="_x0000_s1026" style="position:absolute;margin-left:277.85pt;margin-top:6.45pt;width:26.35pt;height:15.8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" fillcolor="window" strokecolor="windowText" strokeweight=".25pt">
                      <w10:wrap type="square"/>
                    </v:rect>
                  </w:pict>
                </mc:Fallback>
              </mc:AlternateContent>
            </w:r>
            <w:r w:rsidRPr="003D5245">
              <w:rPr>
                <w:rFonts w:ascii="Times New Roman" w:hAnsi="Times New Roman"/>
                <w:b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563C5F4E" wp14:editId="44E7DFCD">
                      <wp:simplePos x="0" y="0"/>
                      <wp:positionH relativeFrom="column">
                        <wp:posOffset>2341245</wp:posOffset>
                      </wp:positionH>
                      <wp:positionV relativeFrom="paragraph">
                        <wp:posOffset>90805</wp:posOffset>
                      </wp:positionV>
                      <wp:extent cx="334645" cy="201295"/>
                      <wp:effectExtent l="0" t="0" r="27305" b="27305"/>
                      <wp:wrapSquare wrapText="bothSides"/>
                      <wp:docPr id="540681488" name="Rectangle 540681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645" cy="201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1CF0AAB" id="Rectangle 540681488" o:spid="_x0000_s1026" style="position:absolute;margin-left:184.35pt;margin-top:7.15pt;width:26.35pt;height:15.8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" fillcolor="window" strokecolor="windowText" strokeweight=".25pt">
                      <w10:wrap type="square"/>
                    </v:rect>
                  </w:pict>
                </mc:Fallback>
              </mc:AlternateContent>
            </w:r>
          </w:p>
          <w:p w14:paraId="2C59A1B4" w14:textId="5EDBE592" w:rsidR="00074447" w:rsidRPr="00E01BB8" w:rsidRDefault="00795EB6" w:rsidP="00C45C2E">
            <w:pPr>
              <w:rPr>
                <w:rFonts w:ascii="Times New Roman" w:hAnsi="Times New Roman"/>
                <w:sz w:val="22"/>
                <w:szCs w:val="22"/>
              </w:rPr>
            </w:pPr>
            <w:r w:rsidRPr="00E01BB8">
              <w:rPr>
                <w:rFonts w:ascii="Times New Roman" w:hAnsi="Times New Roman"/>
                <w:sz w:val="22"/>
                <w:szCs w:val="22"/>
              </w:rPr>
              <w:t xml:space="preserve">Currently </w:t>
            </w:r>
            <w:r w:rsidR="00074447" w:rsidRPr="00E01BB8">
              <w:rPr>
                <w:rFonts w:ascii="Times New Roman" w:hAnsi="Times New Roman"/>
                <w:sz w:val="22"/>
                <w:szCs w:val="22"/>
              </w:rPr>
              <w:t xml:space="preserve">Further Study: </w:t>
            </w:r>
            <w:r w:rsidRPr="00E01BB8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074447" w:rsidRPr="00E01BB8">
              <w:rPr>
                <w:rFonts w:ascii="Times New Roman" w:hAnsi="Times New Roman"/>
                <w:sz w:val="22"/>
                <w:szCs w:val="22"/>
              </w:rPr>
              <w:t xml:space="preserve">Yes        </w:t>
            </w:r>
            <w:r w:rsidRPr="00E01BB8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BA6C21" w:rsidRPr="00E01BB8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E01BB8">
              <w:rPr>
                <w:rFonts w:ascii="Times New Roman" w:hAnsi="Times New Roman"/>
                <w:sz w:val="22"/>
                <w:szCs w:val="22"/>
              </w:rPr>
              <w:t>No</w:t>
            </w:r>
            <w:r w:rsidR="00074447" w:rsidRPr="00E01BB8">
              <w:rPr>
                <w:rFonts w:ascii="Times New Roman" w:hAnsi="Times New Roman"/>
                <w:sz w:val="22"/>
                <w:szCs w:val="22"/>
              </w:rPr>
              <w:t xml:space="preserve">                 </w:t>
            </w:r>
          </w:p>
          <w:p w14:paraId="059D3961" w14:textId="3502ED01" w:rsidR="00795EB6" w:rsidRPr="00E01BB8" w:rsidRDefault="003D5245" w:rsidP="00074447">
            <w:pPr>
              <w:rPr>
                <w:rFonts w:ascii="Times New Roman" w:hAnsi="Times New Roman"/>
                <w:sz w:val="22"/>
                <w:szCs w:val="22"/>
              </w:rPr>
            </w:pPr>
            <w:r w:rsidRPr="00E01BB8">
              <w:rPr>
                <w:rFonts w:ascii="Times New Roman" w:hAnsi="Times New Roman"/>
                <w:b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71755" distR="71755" simplePos="0" relativeHeight="251709440" behindDoc="1" locked="0" layoutInCell="1" allowOverlap="0" wp14:anchorId="05D3BBD7" wp14:editId="1E9A1518">
                      <wp:simplePos x="0" y="0"/>
                      <wp:positionH relativeFrom="column">
                        <wp:posOffset>2348230</wp:posOffset>
                      </wp:positionH>
                      <wp:positionV relativeFrom="page">
                        <wp:posOffset>541655</wp:posOffset>
                      </wp:positionV>
                      <wp:extent cx="334800" cy="201600"/>
                      <wp:effectExtent l="0" t="0" r="27305" b="27305"/>
                      <wp:wrapSquare wrapText="bothSides"/>
                      <wp:docPr id="1935367280" name="Rectangle 1935367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800" cy="2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DEA371" id="Rectangle 1935367280" o:spid="_x0000_s1026" style="position:absolute;margin-left:184.9pt;margin-top:42.65pt;width:26.35pt;height:15.85pt;z-index:-251607040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" o:allowoverlap="f" fillcolor="window" strokecolor="windowText" strokeweight=".25pt">
                      <w10:wrap type="square" anchory="page"/>
                    </v:rect>
                  </w:pict>
                </mc:Fallback>
              </mc:AlternateContent>
            </w:r>
            <w:r w:rsidRPr="00E01BB8">
              <w:rPr>
                <w:rFonts w:ascii="Times New Roman" w:hAnsi="Times New Roman"/>
                <w:b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 wp14:anchorId="0DC5C725" wp14:editId="18280E2A">
                      <wp:simplePos x="0" y="0"/>
                      <wp:positionH relativeFrom="column">
                        <wp:posOffset>3540125</wp:posOffset>
                      </wp:positionH>
                      <wp:positionV relativeFrom="paragraph">
                        <wp:posOffset>113030</wp:posOffset>
                      </wp:positionV>
                      <wp:extent cx="334645" cy="201295"/>
                      <wp:effectExtent l="0" t="0" r="27305" b="27305"/>
                      <wp:wrapSquare wrapText="bothSides"/>
                      <wp:docPr id="2095319100" name="Rectangle 2095319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645" cy="201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BE1BD59" id="Rectangle 2095319100" o:spid="_x0000_s1026" style="position:absolute;margin-left:278.75pt;margin-top:8.9pt;width:26.35pt;height:15.8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" fillcolor="window" strokecolor="windowText" strokeweight=".25pt">
                      <w10:wrap type="square"/>
                    </v:rect>
                  </w:pict>
                </mc:Fallback>
              </mc:AlternateContent>
            </w:r>
          </w:p>
          <w:p w14:paraId="7BAF008C" w14:textId="130A034C" w:rsidR="00795EB6" w:rsidRPr="00E01BB8" w:rsidRDefault="00795EB6" w:rsidP="00074447">
            <w:pPr>
              <w:rPr>
                <w:rFonts w:ascii="Times New Roman" w:hAnsi="Times New Roman"/>
                <w:sz w:val="22"/>
                <w:szCs w:val="22"/>
              </w:rPr>
            </w:pPr>
            <w:r w:rsidRPr="00E01BB8">
              <w:rPr>
                <w:rFonts w:ascii="Times New Roman" w:hAnsi="Times New Roman"/>
                <w:sz w:val="22"/>
                <w:szCs w:val="22"/>
              </w:rPr>
              <w:t xml:space="preserve">Mode of Study:    </w:t>
            </w:r>
            <w:r w:rsidR="00BA6C21" w:rsidRPr="00E01BB8">
              <w:rPr>
                <w:rFonts w:ascii="Times New Roman" w:hAnsi="Times New Roman"/>
                <w:sz w:val="22"/>
                <w:szCs w:val="22"/>
              </w:rPr>
              <w:t xml:space="preserve">                 Full-Time</w:t>
            </w:r>
            <w:r w:rsidRPr="00E01BB8">
              <w:rPr>
                <w:rFonts w:ascii="Times New Roman" w:hAnsi="Times New Roman"/>
                <w:sz w:val="22"/>
                <w:szCs w:val="22"/>
              </w:rPr>
              <w:t xml:space="preserve">                                    Part-Time</w:t>
            </w:r>
            <w:r w:rsidR="003D524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3B4F18D" w14:textId="4E73EA7A" w:rsidR="00795EB6" w:rsidRPr="00E01BB8" w:rsidRDefault="00795EB6" w:rsidP="0007444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FA356E8" w14:textId="77777777" w:rsidR="00C45C2E" w:rsidRPr="00E01BB8" w:rsidRDefault="00074447" w:rsidP="00074447">
            <w:pPr>
              <w:rPr>
                <w:rFonts w:ascii="Times New Roman" w:hAnsi="Times New Roman"/>
                <w:sz w:val="22"/>
                <w:szCs w:val="22"/>
              </w:rPr>
            </w:pPr>
            <w:r w:rsidRPr="00E01BB8">
              <w:rPr>
                <w:rFonts w:ascii="Times New Roman" w:hAnsi="Times New Roman"/>
                <w:sz w:val="22"/>
                <w:szCs w:val="22"/>
              </w:rPr>
              <w:t>University:</w:t>
            </w:r>
          </w:p>
          <w:p w14:paraId="1D7D07E1" w14:textId="27B2317D" w:rsidR="00271FC8" w:rsidRDefault="00271FC8" w:rsidP="0007444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01BB8">
              <w:rPr>
                <w:rFonts w:ascii="Times New Roman" w:hAnsi="Times New Roman"/>
                <w:b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3CC2D8E" wp14:editId="669E2548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71755</wp:posOffset>
                      </wp:positionV>
                      <wp:extent cx="2495550" cy="0"/>
                      <wp:effectExtent l="0" t="0" r="0" b="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95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9D0CC0D" id="Straight Connector 1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pt,5.65pt" to="261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" strokecolor="black [3213]"/>
                  </w:pict>
                </mc:Fallback>
              </mc:AlternateContent>
            </w:r>
          </w:p>
          <w:p w14:paraId="4849F452" w14:textId="2EFFD59A" w:rsidR="00795EB6" w:rsidRPr="00E01BB8" w:rsidRDefault="00795EB6" w:rsidP="0007444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74447" w:rsidRPr="00CC7C76" w14:paraId="7E6CF1B2" w14:textId="77777777" w:rsidTr="00EB7234">
        <w:trPr>
          <w:trHeight w:val="397"/>
          <w:jc w:val="center"/>
        </w:trPr>
        <w:tc>
          <w:tcPr>
            <w:tcW w:w="11100" w:type="dxa"/>
            <w:gridSpan w:val="24"/>
            <w:shd w:val="clear" w:color="auto" w:fill="D9D9D9" w:themeFill="background1" w:themeFillShade="D9"/>
            <w:vAlign w:val="center"/>
          </w:tcPr>
          <w:p w14:paraId="184DDEE7" w14:textId="3E948298" w:rsidR="00074447" w:rsidRPr="00284DD2" w:rsidRDefault="00B9764D" w:rsidP="00C9563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  <w:r w:rsidRPr="00284DD2">
              <w:rPr>
                <w:rFonts w:ascii="Times New Roman" w:hAnsi="Times New Roman"/>
                <w:b/>
                <w:sz w:val="22"/>
                <w:szCs w:val="22"/>
              </w:rPr>
              <w:t>Conference Details</w:t>
            </w:r>
          </w:p>
        </w:tc>
      </w:tr>
      <w:tr w:rsidR="003D7DAA" w14:paraId="1931E8E8" w14:textId="77777777" w:rsidTr="00EB7234">
        <w:trPr>
          <w:trHeight w:val="454"/>
          <w:jc w:val="center"/>
        </w:trPr>
        <w:tc>
          <w:tcPr>
            <w:tcW w:w="2708" w:type="dxa"/>
            <w:gridSpan w:val="6"/>
            <w:shd w:val="clear" w:color="auto" w:fill="FFFFFF" w:themeFill="background1"/>
            <w:vAlign w:val="center"/>
          </w:tcPr>
          <w:p w14:paraId="34813931" w14:textId="77777777" w:rsidR="003D7DAA" w:rsidRPr="00E01BB8" w:rsidRDefault="003D7DAA" w:rsidP="0044539A">
            <w:pPr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</w:pPr>
            <w:r w:rsidRPr="00E01BB8"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  <w:t xml:space="preserve">Conference Title: </w:t>
            </w:r>
          </w:p>
        </w:tc>
        <w:tc>
          <w:tcPr>
            <w:tcW w:w="8392" w:type="dxa"/>
            <w:gridSpan w:val="18"/>
            <w:shd w:val="clear" w:color="auto" w:fill="FFFFFF" w:themeFill="background1"/>
            <w:vAlign w:val="center"/>
          </w:tcPr>
          <w:p w14:paraId="5C7BECA2" w14:textId="77777777" w:rsidR="003D7DAA" w:rsidRPr="00E01BB8" w:rsidRDefault="003D7DAA" w:rsidP="0044539A">
            <w:pPr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</w:pPr>
          </w:p>
        </w:tc>
      </w:tr>
      <w:tr w:rsidR="003D5245" w14:paraId="5901DA9E" w14:textId="21EC5029" w:rsidTr="004048EF">
        <w:trPr>
          <w:trHeight w:val="454"/>
          <w:jc w:val="center"/>
        </w:trPr>
        <w:tc>
          <w:tcPr>
            <w:tcW w:w="2708" w:type="dxa"/>
            <w:gridSpan w:val="6"/>
            <w:shd w:val="clear" w:color="auto" w:fill="FFFFFF" w:themeFill="background1"/>
            <w:vAlign w:val="center"/>
          </w:tcPr>
          <w:p w14:paraId="2AC0CEE5" w14:textId="77777777" w:rsidR="003D5245" w:rsidRPr="00E01BB8" w:rsidRDefault="003D5245" w:rsidP="0044539A">
            <w:pPr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</w:pPr>
            <w:r w:rsidRPr="00E01BB8"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  <w:t>Start Date:</w:t>
            </w:r>
          </w:p>
        </w:tc>
        <w:tc>
          <w:tcPr>
            <w:tcW w:w="1551" w:type="dxa"/>
            <w:gridSpan w:val="3"/>
            <w:shd w:val="clear" w:color="auto" w:fill="FFFFFF" w:themeFill="background1"/>
            <w:vAlign w:val="center"/>
          </w:tcPr>
          <w:p w14:paraId="41CDED06" w14:textId="77777777" w:rsidR="003D5245" w:rsidRPr="00E01BB8" w:rsidRDefault="003D5245" w:rsidP="0044539A">
            <w:pPr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</w:pPr>
          </w:p>
        </w:tc>
        <w:tc>
          <w:tcPr>
            <w:tcW w:w="1406" w:type="dxa"/>
            <w:gridSpan w:val="4"/>
            <w:shd w:val="clear" w:color="auto" w:fill="FFFFFF" w:themeFill="background1"/>
            <w:vAlign w:val="center"/>
          </w:tcPr>
          <w:p w14:paraId="3853A6D3" w14:textId="68BCC087" w:rsidR="003D5245" w:rsidRPr="00E01BB8" w:rsidRDefault="003D5245" w:rsidP="0044539A">
            <w:pPr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</w:pPr>
            <w:r w:rsidRPr="003D5245"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  <w:t>End Date:</w:t>
            </w:r>
          </w:p>
        </w:tc>
        <w:tc>
          <w:tcPr>
            <w:tcW w:w="1854" w:type="dxa"/>
            <w:gridSpan w:val="4"/>
            <w:shd w:val="clear" w:color="auto" w:fill="FFFFFF" w:themeFill="background1"/>
            <w:vAlign w:val="center"/>
          </w:tcPr>
          <w:p w14:paraId="140AE41C" w14:textId="5C654F9A" w:rsidR="003D5245" w:rsidRPr="00E01BB8" w:rsidRDefault="003D5245" w:rsidP="003D7DAA">
            <w:pPr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</w:pPr>
          </w:p>
        </w:tc>
        <w:tc>
          <w:tcPr>
            <w:tcW w:w="1843" w:type="dxa"/>
            <w:gridSpan w:val="5"/>
            <w:shd w:val="clear" w:color="auto" w:fill="FFFFFF" w:themeFill="background1"/>
            <w:vAlign w:val="center"/>
          </w:tcPr>
          <w:p w14:paraId="00DDD35A" w14:textId="4C92FB74" w:rsidR="003D5245" w:rsidRPr="00E01BB8" w:rsidRDefault="003D5245" w:rsidP="003D7DAA">
            <w:pPr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</w:pPr>
            <w:r w:rsidRPr="003D5245"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  <w:t>Duration (No of Days):</w:t>
            </w:r>
          </w:p>
        </w:tc>
        <w:tc>
          <w:tcPr>
            <w:tcW w:w="1738" w:type="dxa"/>
            <w:gridSpan w:val="2"/>
            <w:shd w:val="clear" w:color="auto" w:fill="FFFFFF" w:themeFill="background1"/>
            <w:vAlign w:val="center"/>
          </w:tcPr>
          <w:p w14:paraId="01CBEC7F" w14:textId="77777777" w:rsidR="003D5245" w:rsidRPr="00E01BB8" w:rsidRDefault="003D5245" w:rsidP="003D7DAA">
            <w:pPr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</w:pPr>
          </w:p>
        </w:tc>
      </w:tr>
      <w:tr w:rsidR="003D7DAA" w14:paraId="04F86D76" w14:textId="77777777" w:rsidTr="004048EF">
        <w:trPr>
          <w:trHeight w:val="454"/>
          <w:jc w:val="center"/>
        </w:trPr>
        <w:tc>
          <w:tcPr>
            <w:tcW w:w="2708" w:type="dxa"/>
            <w:gridSpan w:val="6"/>
            <w:shd w:val="clear" w:color="auto" w:fill="FFFFFF" w:themeFill="background1"/>
            <w:vAlign w:val="center"/>
          </w:tcPr>
          <w:p w14:paraId="372CBEB6" w14:textId="5F72A12D" w:rsidR="003D7DAA" w:rsidRPr="00E01BB8" w:rsidRDefault="002E7404" w:rsidP="0044539A">
            <w:pPr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</w:pPr>
            <w:r w:rsidRPr="002E7404"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  <w:t>Venue</w:t>
            </w:r>
            <w:r w:rsidR="00933A4A"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  <w:t>:</w:t>
            </w:r>
          </w:p>
        </w:tc>
        <w:tc>
          <w:tcPr>
            <w:tcW w:w="2957" w:type="dxa"/>
            <w:gridSpan w:val="7"/>
            <w:shd w:val="clear" w:color="auto" w:fill="FFFFFF" w:themeFill="background1"/>
            <w:vAlign w:val="center"/>
          </w:tcPr>
          <w:p w14:paraId="4A9D0CDB" w14:textId="77777777" w:rsidR="003D7DAA" w:rsidRPr="00E01BB8" w:rsidRDefault="003D7DAA" w:rsidP="0044539A">
            <w:pPr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</w:pPr>
          </w:p>
        </w:tc>
        <w:tc>
          <w:tcPr>
            <w:tcW w:w="1854" w:type="dxa"/>
            <w:gridSpan w:val="4"/>
            <w:shd w:val="clear" w:color="auto" w:fill="FFFFFF" w:themeFill="background1"/>
            <w:vAlign w:val="center"/>
          </w:tcPr>
          <w:p w14:paraId="06030501" w14:textId="0DE6746B" w:rsidR="003D7DAA" w:rsidRPr="00E01BB8" w:rsidRDefault="002E7404" w:rsidP="006054BB">
            <w:pPr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</w:pPr>
            <w:r w:rsidRPr="002E7404"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  <w:t>Organi</w:t>
            </w:r>
            <w:r w:rsidR="00284DD2"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  <w:t>z</w:t>
            </w:r>
            <w:r w:rsidRPr="002E7404"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  <w:t>er:</w:t>
            </w:r>
          </w:p>
        </w:tc>
        <w:tc>
          <w:tcPr>
            <w:tcW w:w="3581" w:type="dxa"/>
            <w:gridSpan w:val="7"/>
            <w:shd w:val="clear" w:color="auto" w:fill="FFFFFF" w:themeFill="background1"/>
            <w:vAlign w:val="center"/>
          </w:tcPr>
          <w:p w14:paraId="3CE3A9DE" w14:textId="77777777" w:rsidR="003D7DAA" w:rsidRPr="00E01BB8" w:rsidRDefault="003D7DAA" w:rsidP="003D7DAA">
            <w:pPr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</w:pPr>
          </w:p>
        </w:tc>
      </w:tr>
      <w:tr w:rsidR="00C95638" w14:paraId="2509C20B" w14:textId="77777777" w:rsidTr="00EB7234">
        <w:trPr>
          <w:trHeight w:val="454"/>
          <w:jc w:val="center"/>
        </w:trPr>
        <w:tc>
          <w:tcPr>
            <w:tcW w:w="2708" w:type="dxa"/>
            <w:gridSpan w:val="6"/>
            <w:shd w:val="clear" w:color="auto" w:fill="FFFFFF" w:themeFill="background1"/>
            <w:vAlign w:val="center"/>
          </w:tcPr>
          <w:p w14:paraId="75879C43" w14:textId="77777777" w:rsidR="00C95638" w:rsidRPr="00E01BB8" w:rsidRDefault="00C95638" w:rsidP="0044539A">
            <w:pPr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</w:pPr>
            <w:r w:rsidRPr="00E01BB8"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  <w:t>Paper Title:</w:t>
            </w:r>
          </w:p>
        </w:tc>
        <w:tc>
          <w:tcPr>
            <w:tcW w:w="8392" w:type="dxa"/>
            <w:gridSpan w:val="18"/>
            <w:shd w:val="clear" w:color="auto" w:fill="FFFFFF" w:themeFill="background1"/>
            <w:vAlign w:val="center"/>
          </w:tcPr>
          <w:p w14:paraId="6E82A53B" w14:textId="77777777" w:rsidR="00C95638" w:rsidRPr="00E01BB8" w:rsidRDefault="00C95638" w:rsidP="003D7DAA">
            <w:pPr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</w:pPr>
          </w:p>
        </w:tc>
      </w:tr>
      <w:tr w:rsidR="00C95638" w14:paraId="4BDF1FF9" w14:textId="77777777" w:rsidTr="00EB7234">
        <w:trPr>
          <w:trHeight w:val="454"/>
          <w:jc w:val="center"/>
        </w:trPr>
        <w:tc>
          <w:tcPr>
            <w:tcW w:w="11100" w:type="dxa"/>
            <w:gridSpan w:val="24"/>
            <w:shd w:val="clear" w:color="auto" w:fill="FFFFFF" w:themeFill="background1"/>
            <w:vAlign w:val="center"/>
          </w:tcPr>
          <w:p w14:paraId="0265F259" w14:textId="3FCB2724" w:rsidR="00C95638" w:rsidRPr="00E01BB8" w:rsidRDefault="00284DD2" w:rsidP="003D7DAA">
            <w:pPr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65BDB90" wp14:editId="335617EA">
                      <wp:simplePos x="0" y="0"/>
                      <wp:positionH relativeFrom="column">
                        <wp:posOffset>2647950</wp:posOffset>
                      </wp:positionH>
                      <wp:positionV relativeFrom="paragraph">
                        <wp:posOffset>9121775</wp:posOffset>
                      </wp:positionV>
                      <wp:extent cx="4733925" cy="635"/>
                      <wp:effectExtent l="9525" t="9525" r="9525" b="8890"/>
                      <wp:wrapNone/>
                      <wp:docPr id="1913863288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339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EF7A4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" o:spid="_x0000_s1026" type="#_x0000_t32" style="position:absolute;margin-left:208.5pt;margin-top:718.25pt;width:372.75pt;height: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65BDB90" wp14:editId="455A46AC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5342890</wp:posOffset>
                      </wp:positionV>
                      <wp:extent cx="4733925" cy="635"/>
                      <wp:effectExtent l="9525" t="9525" r="9525" b="8890"/>
                      <wp:wrapNone/>
                      <wp:docPr id="1518054922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339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CD0B11" id="Straight Arrow Connector 19" o:spid="_x0000_s1026" type="#_x0000_t32" style="position:absolute;margin-left:111.25pt;margin-top:420.7pt;width:372.75pt;height: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"/>
                  </w:pict>
                </mc:Fallback>
              </mc:AlternateContent>
            </w:r>
            <w:r w:rsidR="00E91718" w:rsidRPr="003D5245">
              <w:rPr>
                <w:rFonts w:ascii="Times New Roman" w:hAnsi="Times New Roman"/>
                <w:b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15584" behindDoc="1" locked="0" layoutInCell="1" allowOverlap="1" wp14:anchorId="30F147C6" wp14:editId="429FB306">
                      <wp:simplePos x="0" y="0"/>
                      <wp:positionH relativeFrom="column">
                        <wp:posOffset>4629150</wp:posOffset>
                      </wp:positionH>
                      <wp:positionV relativeFrom="paragraph">
                        <wp:posOffset>121285</wp:posOffset>
                      </wp:positionV>
                      <wp:extent cx="334645" cy="201295"/>
                      <wp:effectExtent l="0" t="0" r="27305" b="27305"/>
                      <wp:wrapSquare wrapText="bothSides"/>
                      <wp:docPr id="1931056253" name="Rectangle 1931056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645" cy="201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F6A9016" id="Rectangle 1931056253" o:spid="_x0000_s1026" style="position:absolute;margin-left:364.5pt;margin-top:9.55pt;width:26.35pt;height:15.8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" fillcolor="window" strokecolor="windowText" strokeweight=".25pt">
                      <w10:wrap type="square"/>
                    </v:rect>
                  </w:pict>
                </mc:Fallback>
              </mc:AlternateContent>
            </w:r>
            <w:r w:rsidR="00E91718" w:rsidRPr="003D5245">
              <w:rPr>
                <w:rFonts w:ascii="Times New Roman" w:hAnsi="Times New Roman"/>
                <w:b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66A081CD" wp14:editId="53B42FEF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121285</wp:posOffset>
                      </wp:positionV>
                      <wp:extent cx="334645" cy="201295"/>
                      <wp:effectExtent l="0" t="0" r="27305" b="27305"/>
                      <wp:wrapSquare wrapText="bothSides"/>
                      <wp:docPr id="553793970" name="Rectangle 5537939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645" cy="201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5F2823D" id="Rectangle 553793970" o:spid="_x0000_s1026" style="position:absolute;margin-left:295.5pt;margin-top:9.55pt;width:26.35pt;height:15.8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" fillcolor="window" strokecolor="windowText" strokeweight=".25pt">
                      <w10:wrap type="square"/>
                    </v:rect>
                  </w:pict>
                </mc:Fallback>
              </mc:AlternateContent>
            </w:r>
          </w:p>
          <w:p w14:paraId="1C0EE559" w14:textId="44550027" w:rsidR="00C95638" w:rsidRPr="00E01BB8" w:rsidRDefault="00C95638" w:rsidP="003D7DAA">
            <w:pPr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</w:pPr>
            <w:r w:rsidRPr="00E01BB8"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  <w:t xml:space="preserve">Do you expect this conference paper to lead to publication? Yes    No   </w:t>
            </w:r>
          </w:p>
          <w:p w14:paraId="028156D6" w14:textId="70F7CC9E" w:rsidR="00C95638" w:rsidRPr="00E01BB8" w:rsidRDefault="00DB5305" w:rsidP="003D7DAA">
            <w:pPr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</w:pPr>
            <w:r w:rsidRPr="003D5245">
              <w:rPr>
                <w:rFonts w:ascii="Times New Roman" w:hAnsi="Times New Roman"/>
                <w:b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19680" behindDoc="1" locked="0" layoutInCell="1" allowOverlap="1" wp14:anchorId="50C1F80E" wp14:editId="1107EBEC">
                      <wp:simplePos x="0" y="0"/>
                      <wp:positionH relativeFrom="column">
                        <wp:posOffset>2841625</wp:posOffset>
                      </wp:positionH>
                      <wp:positionV relativeFrom="paragraph">
                        <wp:posOffset>126365</wp:posOffset>
                      </wp:positionV>
                      <wp:extent cx="334645" cy="201295"/>
                      <wp:effectExtent l="0" t="0" r="27305" b="27305"/>
                      <wp:wrapSquare wrapText="bothSides"/>
                      <wp:docPr id="932698905" name="Rectangle 9326989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645" cy="201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18932C2" id="Rectangle 932698905" o:spid="_x0000_s1026" style="position:absolute;margin-left:223.75pt;margin-top:9.95pt;width:26.35pt;height:15.8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" fillcolor="window" strokecolor="windowText" strokeweight=".25pt">
                      <w10:wrap type="square"/>
                    </v:rect>
                  </w:pict>
                </mc:Fallback>
              </mc:AlternateContent>
            </w:r>
            <w:r w:rsidRPr="003D5245">
              <w:rPr>
                <w:rFonts w:ascii="Times New Roman" w:hAnsi="Times New Roman"/>
                <w:b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17632" behindDoc="1" locked="0" layoutInCell="1" allowOverlap="1" wp14:anchorId="0EC62A95" wp14:editId="4ED6F6FC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135890</wp:posOffset>
                      </wp:positionV>
                      <wp:extent cx="334645" cy="201295"/>
                      <wp:effectExtent l="0" t="0" r="27305" b="27305"/>
                      <wp:wrapSquare wrapText="bothSides"/>
                      <wp:docPr id="1068739790" name="Rectangle 10687397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645" cy="201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021E915" id="Rectangle 1068739790" o:spid="_x0000_s1026" style="position:absolute;margin-left:158.65pt;margin-top:10.7pt;width:26.35pt;height:15.8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" fillcolor="window" strokecolor="windowText" strokeweight=".25pt">
                      <w10:wrap type="square"/>
                    </v:rect>
                  </w:pict>
                </mc:Fallback>
              </mc:AlternateContent>
            </w:r>
          </w:p>
          <w:p w14:paraId="36ED0F82" w14:textId="69C10090" w:rsidR="00C95638" w:rsidRPr="00E01BB8" w:rsidRDefault="00EA4A8C" w:rsidP="003D7DAA">
            <w:pPr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</w:pPr>
            <w:r w:rsidRPr="00E01BB8"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  <w:t>Do you have rese</w:t>
            </w:r>
            <w:r w:rsidR="00DB5305"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  <w:t>a</w:t>
            </w:r>
            <w:r w:rsidRPr="00E01BB8"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  <w:t>rch grant?</w:t>
            </w:r>
            <w:r w:rsidR="00DB5305"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  <w:t xml:space="preserve"> </w:t>
            </w:r>
            <w:r w:rsidRPr="00E01BB8"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  <w:t>Yes</w:t>
            </w:r>
            <w:r w:rsidR="00DB5305"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  <w:t xml:space="preserve"> </w:t>
            </w:r>
            <w:r w:rsidR="00284DD2"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  <w:t>No</w:t>
            </w:r>
          </w:p>
          <w:p w14:paraId="44C90605" w14:textId="68A5293D" w:rsidR="00E01BB8" w:rsidRDefault="00E01BB8" w:rsidP="00E01BB8">
            <w:pPr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</w:pPr>
          </w:p>
          <w:p w14:paraId="642E71DD" w14:textId="0BE8603D" w:rsidR="00284DD2" w:rsidRPr="00284DD2" w:rsidRDefault="00284DD2" w:rsidP="00E01BB8">
            <w:pPr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  <w:t xml:space="preserve">If yes, please state details: </w:t>
            </w:r>
          </w:p>
          <w:p w14:paraId="59AE6297" w14:textId="6CC0AF17" w:rsidR="00E01BB8" w:rsidRPr="00E01BB8" w:rsidRDefault="00284DD2" w:rsidP="00E01BB8">
            <w:pPr>
              <w:rPr>
                <w:rFonts w:ascii="Times New Roman" w:hAnsi="Times New Roman"/>
                <w:i/>
                <w:noProof/>
                <w:sz w:val="22"/>
                <w:szCs w:val="22"/>
                <w:lang w:val="en-MY" w:eastAsia="en-MY"/>
              </w:rPr>
            </w:pPr>
            <w:r w:rsidRPr="00E01BB8"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69784CD" wp14:editId="5C0929C0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6985</wp:posOffset>
                      </wp:positionV>
                      <wp:extent cx="4791075" cy="0"/>
                      <wp:effectExtent l="0" t="0" r="0" b="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91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D65B763" id="Straight Connector 2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1pt,.55pt" to="498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" strokecolor="black [3213]"/>
                  </w:pict>
                </mc:Fallback>
              </mc:AlternateContent>
            </w:r>
          </w:p>
          <w:p w14:paraId="6C821457" w14:textId="5848643F" w:rsidR="00E01BB8" w:rsidRPr="00284DD2" w:rsidRDefault="00284DD2" w:rsidP="00E01BB8">
            <w:pPr>
              <w:rPr>
                <w:rFonts w:ascii="Times New Roman" w:hAnsi="Times New Roman"/>
                <w:i/>
                <w:noProof/>
                <w:sz w:val="18"/>
                <w:szCs w:val="18"/>
                <w:lang w:val="en-MY" w:eastAsia="en-MY"/>
              </w:rPr>
            </w:pPr>
            <w:r>
              <w:rPr>
                <w:rFonts w:ascii="Times New Roman" w:hAnsi="Times New Roman"/>
                <w:i/>
                <w:noProof/>
                <w:sz w:val="18"/>
                <w:szCs w:val="18"/>
                <w:lang w:val="en-MY" w:eastAsia="en-MY"/>
              </w:rPr>
              <w:t>(</w:t>
            </w:r>
            <w:r w:rsidR="00DB5305" w:rsidRPr="00DB5305">
              <w:rPr>
                <w:rFonts w:ascii="Times New Roman" w:hAnsi="Times New Roman"/>
                <w:i/>
                <w:noProof/>
                <w:sz w:val="18"/>
                <w:szCs w:val="18"/>
                <w:lang w:val="en-MY" w:eastAsia="en-MY"/>
              </w:rPr>
              <w:t>Staff with allocations under UTS research grants are required to use their available research allocation first</w:t>
            </w:r>
            <w:r>
              <w:rPr>
                <w:rFonts w:ascii="Times New Roman" w:hAnsi="Times New Roman"/>
                <w:i/>
                <w:noProof/>
                <w:sz w:val="18"/>
                <w:szCs w:val="18"/>
                <w:lang w:val="en-MY" w:eastAsia="en-MY"/>
              </w:rPr>
              <w:t>)</w:t>
            </w:r>
          </w:p>
          <w:p w14:paraId="7ACFE53E" w14:textId="39F6A357" w:rsidR="00AD6CDB" w:rsidRPr="00284DD2" w:rsidRDefault="00284DD2" w:rsidP="003D7DAA">
            <w:pPr>
              <w:rPr>
                <w:rFonts w:ascii="Times New Roman" w:hAnsi="Times New Roman"/>
                <w:noProof/>
                <w:sz w:val="18"/>
                <w:szCs w:val="18"/>
                <w:lang w:val="en-MY" w:eastAsia="en-MY"/>
              </w:rPr>
            </w:pPr>
            <w:r w:rsidRPr="003D5245">
              <w:rPr>
                <w:rFonts w:ascii="Times New Roman" w:hAnsi="Times New Roman"/>
                <w:b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23776" behindDoc="1" locked="0" layoutInCell="1" allowOverlap="1" wp14:anchorId="6329D332" wp14:editId="17161618">
                      <wp:simplePos x="0" y="0"/>
                      <wp:positionH relativeFrom="column">
                        <wp:posOffset>4743450</wp:posOffset>
                      </wp:positionH>
                      <wp:positionV relativeFrom="paragraph">
                        <wp:posOffset>121920</wp:posOffset>
                      </wp:positionV>
                      <wp:extent cx="334645" cy="201295"/>
                      <wp:effectExtent l="0" t="0" r="27305" b="27305"/>
                      <wp:wrapSquare wrapText="bothSides"/>
                      <wp:docPr id="1433247841" name="Rectangle 14332478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645" cy="201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0CF5BA" id="Rectangle 1433247841" o:spid="_x0000_s1026" style="position:absolute;margin-left:373.5pt;margin-top:9.6pt;width:26.35pt;height:15.8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" fillcolor="window" strokecolor="windowText" strokeweight=".25pt">
                      <w10:wrap type="square"/>
                    </v:rect>
                  </w:pict>
                </mc:Fallback>
              </mc:AlternateContent>
            </w:r>
            <w:r w:rsidRPr="003D5245">
              <w:rPr>
                <w:rFonts w:ascii="Times New Roman" w:hAnsi="Times New Roman"/>
                <w:b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21728" behindDoc="1" locked="0" layoutInCell="1" allowOverlap="1" wp14:anchorId="6F0D91C2" wp14:editId="66424320">
                      <wp:simplePos x="0" y="0"/>
                      <wp:positionH relativeFrom="column">
                        <wp:posOffset>3883660</wp:posOffset>
                      </wp:positionH>
                      <wp:positionV relativeFrom="paragraph">
                        <wp:posOffset>127000</wp:posOffset>
                      </wp:positionV>
                      <wp:extent cx="334645" cy="201295"/>
                      <wp:effectExtent l="0" t="0" r="27305" b="27305"/>
                      <wp:wrapSquare wrapText="bothSides"/>
                      <wp:docPr id="965081829" name="Rectangle 9650818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645" cy="201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D922DC6" id="Rectangle 965081829" o:spid="_x0000_s1026" style="position:absolute;margin-left:305.8pt;margin-top:10pt;width:26.35pt;height:15.8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" fillcolor="window" strokecolor="windowText" strokeweight=".25pt">
                      <w10:wrap type="square"/>
                    </v:rect>
                  </w:pict>
                </mc:Fallback>
              </mc:AlternateContent>
            </w:r>
            <w:r w:rsidR="00E01BB8" w:rsidRPr="00284DD2">
              <w:rPr>
                <w:rFonts w:ascii="Times New Roman" w:hAnsi="Times New Roman"/>
                <w:noProof/>
                <w:sz w:val="18"/>
                <w:szCs w:val="18"/>
                <w:lang w:val="en-MY" w:eastAsia="en-MY"/>
              </w:rPr>
              <w:t xml:space="preserve"> </w:t>
            </w:r>
          </w:p>
          <w:p w14:paraId="33E0F812" w14:textId="4F4C3769" w:rsidR="00C62346" w:rsidRPr="00E01BB8" w:rsidRDefault="00C62346" w:rsidP="003D7DAA">
            <w:pPr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</w:pPr>
            <w:r w:rsidRPr="00E01BB8"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  <w:t>Do you receive any financial assistance from external sources?</w:t>
            </w:r>
            <w:r w:rsidR="00284DD2"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  <w:t xml:space="preserve"> Yes No </w:t>
            </w:r>
          </w:p>
          <w:p w14:paraId="58999073" w14:textId="721AE480" w:rsidR="00C62346" w:rsidRPr="00E01BB8" w:rsidRDefault="00C62346" w:rsidP="003D7DAA">
            <w:pPr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</w:pPr>
          </w:p>
          <w:p w14:paraId="16476851" w14:textId="0D5EBD9C" w:rsidR="00C62346" w:rsidRPr="00284DD2" w:rsidRDefault="008068B0" w:rsidP="003D7DAA">
            <w:pPr>
              <w:rPr>
                <w:rFonts w:ascii="Times New Roman" w:hAnsi="Times New Roman"/>
                <w:b/>
                <w:bCs/>
                <w:i/>
                <w:iCs/>
                <w:noProof/>
                <w:sz w:val="22"/>
                <w:szCs w:val="22"/>
                <w:lang w:val="en-MY" w:eastAsia="en-MY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664DF7A" wp14:editId="08E04746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151765</wp:posOffset>
                      </wp:positionV>
                      <wp:extent cx="4238625" cy="0"/>
                      <wp:effectExtent l="0" t="0" r="0" b="0"/>
                      <wp:wrapNone/>
                      <wp:docPr id="1196922293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38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D9B1D49" id="Straight Connector 21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8pt,11.95pt" to="500.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" strokecolor="black [3213]"/>
                  </w:pict>
                </mc:Fallback>
              </mc:AlternateContent>
            </w:r>
            <w:r w:rsidR="00284DD2"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  <w:t xml:space="preserve">If yes, please state: </w:t>
            </w:r>
            <w:r w:rsidR="00284DD2" w:rsidRPr="00284DD2">
              <w:rPr>
                <w:rFonts w:ascii="Times New Roman" w:hAnsi="Times New Roman"/>
                <w:b/>
                <w:bCs/>
                <w:i/>
                <w:iCs/>
                <w:noProof/>
                <w:sz w:val="22"/>
                <w:szCs w:val="22"/>
                <w:lang w:val="en-MY" w:eastAsia="en-MY"/>
              </w:rPr>
              <w:t xml:space="preserve">Organizer: </w:t>
            </w:r>
          </w:p>
          <w:p w14:paraId="5210279D" w14:textId="6785A6D9" w:rsidR="00284DD2" w:rsidRPr="00284DD2" w:rsidRDefault="00284DD2" w:rsidP="003D7DAA">
            <w:pPr>
              <w:rPr>
                <w:rFonts w:ascii="Times New Roman" w:hAnsi="Times New Roman"/>
                <w:b/>
                <w:bCs/>
                <w:i/>
                <w:iCs/>
                <w:noProof/>
                <w:sz w:val="22"/>
                <w:szCs w:val="22"/>
                <w:lang w:val="en-MY" w:eastAsia="en-MY"/>
              </w:rPr>
            </w:pPr>
          </w:p>
          <w:p w14:paraId="55F315F2" w14:textId="5483F340" w:rsidR="00284DD2" w:rsidRPr="00284DD2" w:rsidRDefault="008068B0" w:rsidP="003D7DAA">
            <w:pPr>
              <w:rPr>
                <w:rFonts w:ascii="Times New Roman" w:hAnsi="Times New Roman"/>
                <w:b/>
                <w:bCs/>
                <w:i/>
                <w:iCs/>
                <w:noProof/>
                <w:sz w:val="22"/>
                <w:szCs w:val="22"/>
                <w:lang w:val="en-MY" w:eastAsia="en-MY"/>
              </w:rPr>
            </w:pPr>
            <w:r w:rsidRPr="008068B0">
              <w:rPr>
                <w:rFonts w:ascii="Times New Roman" w:hAnsi="Times New Roman"/>
                <w:b/>
                <w:bCs/>
                <w:i/>
                <w:iCs/>
                <w:noProof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C605D3D" wp14:editId="1F1B050D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146050</wp:posOffset>
                      </wp:positionV>
                      <wp:extent cx="4248150" cy="0"/>
                      <wp:effectExtent l="0" t="0" r="0" b="0"/>
                      <wp:wrapNone/>
                      <wp:docPr id="1489257652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8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4097F18" id="Straight Connector 21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1pt,11.5pt" to="501.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" strokecolor="black [3213]"/>
                  </w:pict>
                </mc:Fallback>
              </mc:AlternateContent>
            </w:r>
            <w:r w:rsidR="00284DD2" w:rsidRPr="00284DD2">
              <w:rPr>
                <w:rFonts w:ascii="Times New Roman" w:hAnsi="Times New Roman"/>
                <w:b/>
                <w:bCs/>
                <w:i/>
                <w:iCs/>
                <w:noProof/>
                <w:sz w:val="22"/>
                <w:szCs w:val="22"/>
                <w:lang w:val="en-MY" w:eastAsia="en-MY"/>
              </w:rPr>
              <w:t xml:space="preserve">                               Amount (RM)</w:t>
            </w:r>
            <w:r>
              <w:rPr>
                <w:rFonts w:ascii="Times New Roman" w:hAnsi="Times New Roman"/>
                <w:b/>
                <w:bCs/>
                <w:i/>
                <w:iCs/>
                <w:noProof/>
                <w:sz w:val="22"/>
                <w:szCs w:val="22"/>
                <w:lang w:val="en-MY" w:eastAsia="en-MY"/>
              </w:rPr>
              <w:t xml:space="preserve">: </w:t>
            </w:r>
          </w:p>
          <w:p w14:paraId="4C79AB6A" w14:textId="7AB0323B" w:rsidR="00EA4A8C" w:rsidRPr="008068B0" w:rsidRDefault="008068B0" w:rsidP="008068B0">
            <w:pPr>
              <w:jc w:val="center"/>
              <w:rPr>
                <w:rFonts w:ascii="Times New Roman" w:hAnsi="Times New Roman"/>
                <w:i/>
                <w:iCs/>
                <w:noProof/>
                <w:sz w:val="18"/>
                <w:szCs w:val="18"/>
                <w:lang w:val="en-MY" w:eastAsia="en-MY"/>
              </w:rPr>
            </w:pPr>
            <w:r w:rsidRPr="008068B0">
              <w:rPr>
                <w:rFonts w:ascii="Times New Roman" w:hAnsi="Times New Roman"/>
                <w:i/>
                <w:iCs/>
                <w:noProof/>
                <w:sz w:val="18"/>
                <w:szCs w:val="18"/>
                <w:lang w:val="en-MY" w:eastAsia="en-MY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noProof/>
                <w:sz w:val="18"/>
                <w:szCs w:val="18"/>
                <w:lang w:val="en-MY" w:eastAsia="en-MY"/>
              </w:rPr>
              <w:t xml:space="preserve">                              </w:t>
            </w:r>
            <w:r w:rsidRPr="008068B0">
              <w:rPr>
                <w:rFonts w:ascii="Times New Roman" w:hAnsi="Times New Roman"/>
                <w:i/>
                <w:iCs/>
                <w:noProof/>
                <w:sz w:val="18"/>
                <w:szCs w:val="18"/>
                <w:lang w:val="en-MY" w:eastAsia="en-MY"/>
              </w:rPr>
              <w:t>(Please enclose relevant document)</w:t>
            </w:r>
          </w:p>
          <w:p w14:paraId="72B1DFFD" w14:textId="77777777" w:rsidR="00DC7603" w:rsidRDefault="00DC7603" w:rsidP="003D7DAA">
            <w:pPr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</w:pPr>
          </w:p>
          <w:p w14:paraId="12F97DF0" w14:textId="77777777" w:rsidR="00726BC1" w:rsidRPr="00E01BB8" w:rsidRDefault="00726BC1" w:rsidP="003D7DAA">
            <w:pPr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</w:pPr>
          </w:p>
          <w:p w14:paraId="7E8242CE" w14:textId="77777777" w:rsidR="00271FC8" w:rsidRDefault="00271FC8" w:rsidP="003D7DAA">
            <w:pPr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</w:pPr>
          </w:p>
          <w:p w14:paraId="2CEAEEFD" w14:textId="77777777" w:rsidR="00610FC3" w:rsidRPr="00E01BB8" w:rsidRDefault="00610FC3" w:rsidP="003D7DAA">
            <w:pPr>
              <w:rPr>
                <w:rFonts w:ascii="Times New Roman" w:hAnsi="Times New Roman"/>
                <w:noProof/>
                <w:sz w:val="22"/>
                <w:szCs w:val="22"/>
                <w:lang w:val="en-MY" w:eastAsia="en-MY"/>
              </w:rPr>
            </w:pPr>
          </w:p>
        </w:tc>
      </w:tr>
      <w:tr w:rsidR="00EA1CB1" w:rsidRPr="00284DD2" w14:paraId="4FBAE8A2" w14:textId="77777777" w:rsidTr="00EB7234">
        <w:trPr>
          <w:trHeight w:val="397"/>
          <w:jc w:val="center"/>
        </w:trPr>
        <w:tc>
          <w:tcPr>
            <w:tcW w:w="11100" w:type="dxa"/>
            <w:gridSpan w:val="24"/>
            <w:shd w:val="clear" w:color="auto" w:fill="D9D9D9" w:themeFill="background1" w:themeFillShade="D9"/>
            <w:vAlign w:val="center"/>
          </w:tcPr>
          <w:p w14:paraId="09B3BF34" w14:textId="2EEFF6AC" w:rsidR="00EA1CB1" w:rsidRPr="00EA1CB1" w:rsidRDefault="00B9764D" w:rsidP="00EA1CB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0" w:name="_Hlk172759942"/>
            <w:r w:rsidRPr="00EA1CB1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Budget</w:t>
            </w:r>
          </w:p>
        </w:tc>
      </w:tr>
      <w:bookmarkEnd w:id="0"/>
      <w:tr w:rsidR="00EA1CB1" w:rsidRPr="00284DD2" w14:paraId="2DD43063" w14:textId="77777777" w:rsidTr="00EB7234">
        <w:trPr>
          <w:trHeight w:val="454"/>
          <w:jc w:val="center"/>
        </w:trPr>
        <w:tc>
          <w:tcPr>
            <w:tcW w:w="11100" w:type="dxa"/>
            <w:gridSpan w:val="24"/>
            <w:shd w:val="clear" w:color="auto" w:fill="FFFFFF" w:themeFill="background1"/>
            <w:vAlign w:val="center"/>
          </w:tcPr>
          <w:p w14:paraId="4DE2FCF3" w14:textId="77777777" w:rsidR="00EA1CB1" w:rsidRDefault="00EA1CB1" w:rsidP="00EA1CB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202A8B2" w14:textId="750005D2" w:rsidR="00EA1CB1" w:rsidRDefault="00EA1CB1" w:rsidP="0043685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A1CB1">
              <w:rPr>
                <w:rFonts w:ascii="Times New Roman" w:hAnsi="Times New Roman"/>
                <w:sz w:val="22"/>
                <w:szCs w:val="22"/>
              </w:rPr>
              <w:t>Please provide a projected budget plan for the proposed conference (refer</w:t>
            </w:r>
            <w:r w:rsidR="00D92FAC">
              <w:rPr>
                <w:rFonts w:ascii="Times New Roman" w:hAnsi="Times New Roman"/>
                <w:sz w:val="22"/>
                <w:szCs w:val="22"/>
              </w:rPr>
              <w:t xml:space="preserve"> Terms &amp; Conditions of Service or the organizer’s package,</w:t>
            </w:r>
            <w:r w:rsidRPr="00EA1CB1">
              <w:rPr>
                <w:rFonts w:ascii="Times New Roman" w:hAnsi="Times New Roman"/>
                <w:sz w:val="22"/>
                <w:szCs w:val="22"/>
              </w:rPr>
              <w:t xml:space="preserve"> whichever is lower.  </w:t>
            </w:r>
          </w:p>
          <w:p w14:paraId="786AA1F5" w14:textId="30D4B3D2" w:rsidR="00EA1CB1" w:rsidRPr="00EA1CB1" w:rsidRDefault="00EA1CB1" w:rsidP="0043685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6850" w:rsidRPr="00284DD2" w14:paraId="235369E1" w14:textId="69F64EE6" w:rsidTr="001D190D">
        <w:trPr>
          <w:trHeight w:val="510"/>
          <w:jc w:val="center"/>
        </w:trPr>
        <w:tc>
          <w:tcPr>
            <w:tcW w:w="1605" w:type="dxa"/>
            <w:gridSpan w:val="3"/>
            <w:shd w:val="clear" w:color="auto" w:fill="C6D9F1" w:themeFill="text2" w:themeFillTint="33"/>
            <w:vAlign w:val="center"/>
          </w:tcPr>
          <w:p w14:paraId="1C206F1D" w14:textId="58FBEC25" w:rsidR="001D190D" w:rsidRPr="001D190D" w:rsidRDefault="00436850" w:rsidP="001D190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A1CB1">
              <w:rPr>
                <w:rFonts w:ascii="Times New Roman" w:hAnsi="Times New Roman"/>
                <w:b/>
                <w:bCs/>
                <w:sz w:val="22"/>
                <w:szCs w:val="22"/>
              </w:rPr>
              <w:t>PART</w:t>
            </w:r>
          </w:p>
        </w:tc>
        <w:tc>
          <w:tcPr>
            <w:tcW w:w="6690" w:type="dxa"/>
            <w:gridSpan w:val="16"/>
            <w:shd w:val="clear" w:color="auto" w:fill="C6D9F1" w:themeFill="text2" w:themeFillTint="33"/>
            <w:vAlign w:val="center"/>
          </w:tcPr>
          <w:p w14:paraId="46863D32" w14:textId="5B6FE05F" w:rsidR="00436850" w:rsidRDefault="00436850" w:rsidP="00436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1CB1">
              <w:rPr>
                <w:rFonts w:ascii="Times New Roman" w:hAnsi="Times New Roman"/>
                <w:b/>
                <w:bCs/>
                <w:sz w:val="22"/>
                <w:szCs w:val="22"/>
              </w:rPr>
              <w:t>ITEMIZED COST</w:t>
            </w:r>
          </w:p>
        </w:tc>
        <w:tc>
          <w:tcPr>
            <w:tcW w:w="2805" w:type="dxa"/>
            <w:gridSpan w:val="5"/>
            <w:shd w:val="clear" w:color="auto" w:fill="C6D9F1" w:themeFill="text2" w:themeFillTint="33"/>
            <w:vAlign w:val="center"/>
          </w:tcPr>
          <w:p w14:paraId="293DB7CE" w14:textId="0A8384B9" w:rsidR="00436850" w:rsidRPr="00436850" w:rsidRDefault="00436850" w:rsidP="0043685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AMOUNT (RM)</w:t>
            </w:r>
          </w:p>
        </w:tc>
      </w:tr>
      <w:tr w:rsidR="00436850" w:rsidRPr="00284DD2" w14:paraId="612F04EA" w14:textId="775A3CD3" w:rsidTr="001D190D">
        <w:trPr>
          <w:trHeight w:val="510"/>
          <w:jc w:val="center"/>
        </w:trPr>
        <w:tc>
          <w:tcPr>
            <w:tcW w:w="1605" w:type="dxa"/>
            <w:gridSpan w:val="3"/>
            <w:shd w:val="clear" w:color="auto" w:fill="8DB3E2" w:themeFill="text2" w:themeFillTint="66"/>
            <w:vAlign w:val="center"/>
          </w:tcPr>
          <w:p w14:paraId="51F28D99" w14:textId="0C39A2BC" w:rsidR="00436850" w:rsidRDefault="00436850" w:rsidP="00436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6690" w:type="dxa"/>
            <w:gridSpan w:val="16"/>
            <w:shd w:val="clear" w:color="auto" w:fill="FFFFFF" w:themeFill="background1"/>
            <w:vAlign w:val="center"/>
          </w:tcPr>
          <w:p w14:paraId="27BDBFEF" w14:textId="77777777" w:rsidR="00436850" w:rsidRDefault="00436850" w:rsidP="00EA1CB1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EA1CB1">
              <w:rPr>
                <w:rFonts w:ascii="Times New Roman" w:hAnsi="Times New Roman"/>
                <w:sz w:val="22"/>
                <w:szCs w:val="22"/>
              </w:rPr>
              <w:t xml:space="preserve">Registration Fee </w:t>
            </w:r>
            <w:r w:rsidRPr="00EA1CB1">
              <w:rPr>
                <w:rFonts w:ascii="Times New Roman" w:hAnsi="Times New Roman"/>
                <w:i/>
                <w:iCs/>
                <w:sz w:val="22"/>
                <w:szCs w:val="22"/>
              </w:rPr>
              <w:t>(Please specify date if you need early bird booking/early payment for discount)</w:t>
            </w:r>
          </w:p>
          <w:p w14:paraId="5211E7DA" w14:textId="52796AF0" w:rsidR="00436850" w:rsidRDefault="00436850" w:rsidP="00EA1C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5" w:type="dxa"/>
            <w:gridSpan w:val="5"/>
            <w:shd w:val="clear" w:color="auto" w:fill="FFFFFF" w:themeFill="background1"/>
            <w:vAlign w:val="center"/>
          </w:tcPr>
          <w:p w14:paraId="5BDC520D" w14:textId="77777777" w:rsidR="00436850" w:rsidRDefault="00436850" w:rsidP="00EA1C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6850" w:rsidRPr="00284DD2" w14:paraId="303EB1BE" w14:textId="1F1DF482" w:rsidTr="001D190D">
        <w:trPr>
          <w:trHeight w:val="510"/>
          <w:jc w:val="center"/>
        </w:trPr>
        <w:tc>
          <w:tcPr>
            <w:tcW w:w="1605" w:type="dxa"/>
            <w:gridSpan w:val="3"/>
            <w:vMerge w:val="restart"/>
            <w:shd w:val="clear" w:color="auto" w:fill="548DD4" w:themeFill="text2" w:themeFillTint="99"/>
            <w:vAlign w:val="center"/>
          </w:tcPr>
          <w:p w14:paraId="19523C2B" w14:textId="77777777" w:rsidR="00436850" w:rsidRDefault="00436850" w:rsidP="00436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438C087" w14:textId="02DB0901" w:rsidR="00436850" w:rsidRDefault="00436850" w:rsidP="00436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6690" w:type="dxa"/>
            <w:gridSpan w:val="16"/>
            <w:shd w:val="clear" w:color="auto" w:fill="FFFFFF" w:themeFill="background1"/>
            <w:vAlign w:val="center"/>
          </w:tcPr>
          <w:p w14:paraId="158563F1" w14:textId="77777777" w:rsidR="00436850" w:rsidRDefault="00436850" w:rsidP="00436850">
            <w:pPr>
              <w:rPr>
                <w:rFonts w:ascii="Times New Roman" w:hAnsi="Times New Roman"/>
                <w:sz w:val="22"/>
                <w:szCs w:val="22"/>
              </w:rPr>
            </w:pPr>
            <w:r w:rsidRPr="00E658CA">
              <w:rPr>
                <w:rFonts w:ascii="Times New Roman" w:hAnsi="Times New Roman"/>
                <w:sz w:val="22"/>
                <w:szCs w:val="22"/>
              </w:rPr>
              <w:t xml:space="preserve">Return flight tickets </w:t>
            </w:r>
            <w:r w:rsidRPr="00E658CA">
              <w:rPr>
                <w:rFonts w:ascii="Times New Roman" w:hAnsi="Times New Roman"/>
                <w:i/>
                <w:iCs/>
                <w:sz w:val="22"/>
                <w:szCs w:val="22"/>
              </w:rPr>
              <w:t>(cheapest &amp; direct route)</w:t>
            </w:r>
          </w:p>
          <w:p w14:paraId="6E5BC47D" w14:textId="77777777" w:rsidR="00436850" w:rsidRDefault="00436850" w:rsidP="00EA1C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5" w:type="dxa"/>
            <w:gridSpan w:val="5"/>
            <w:shd w:val="clear" w:color="auto" w:fill="FFFFFF" w:themeFill="background1"/>
            <w:vAlign w:val="center"/>
          </w:tcPr>
          <w:p w14:paraId="5B39F0D2" w14:textId="77777777" w:rsidR="00436850" w:rsidRDefault="00436850" w:rsidP="00EA1C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6850" w:rsidRPr="00284DD2" w14:paraId="6FAAE9F9" w14:textId="3DC499EA" w:rsidTr="001D190D">
        <w:trPr>
          <w:trHeight w:val="510"/>
          <w:jc w:val="center"/>
        </w:trPr>
        <w:tc>
          <w:tcPr>
            <w:tcW w:w="1605" w:type="dxa"/>
            <w:gridSpan w:val="3"/>
            <w:vMerge/>
            <w:shd w:val="clear" w:color="auto" w:fill="548DD4" w:themeFill="text2" w:themeFillTint="99"/>
            <w:vAlign w:val="center"/>
          </w:tcPr>
          <w:p w14:paraId="6A663FCF" w14:textId="77777777" w:rsidR="00436850" w:rsidRDefault="00436850" w:rsidP="00EA1C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0" w:type="dxa"/>
            <w:gridSpan w:val="16"/>
            <w:shd w:val="clear" w:color="auto" w:fill="FFFFFF" w:themeFill="background1"/>
            <w:vAlign w:val="center"/>
          </w:tcPr>
          <w:p w14:paraId="0766B916" w14:textId="77777777" w:rsidR="00436850" w:rsidRDefault="00436850" w:rsidP="0043685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AE8ED79" w14:textId="16DBC023" w:rsidR="00436850" w:rsidRDefault="00436850" w:rsidP="00436850">
            <w:pPr>
              <w:rPr>
                <w:rFonts w:ascii="Times New Roman" w:hAnsi="Times New Roman"/>
                <w:sz w:val="22"/>
                <w:szCs w:val="22"/>
              </w:rPr>
            </w:pPr>
            <w:r w:rsidRPr="00E658CA">
              <w:rPr>
                <w:rFonts w:ascii="Times New Roman" w:hAnsi="Times New Roman"/>
                <w:sz w:val="22"/>
                <w:szCs w:val="22"/>
              </w:rPr>
              <w:t>Accommodation (______ / night x ______ (no. of) nights</w:t>
            </w:r>
          </w:p>
          <w:p w14:paraId="406AA746" w14:textId="77777777" w:rsidR="00436850" w:rsidRDefault="00436850" w:rsidP="00EA1C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5" w:type="dxa"/>
            <w:gridSpan w:val="5"/>
            <w:shd w:val="clear" w:color="auto" w:fill="FFFFFF" w:themeFill="background1"/>
            <w:vAlign w:val="center"/>
          </w:tcPr>
          <w:p w14:paraId="3A518D42" w14:textId="77777777" w:rsidR="00436850" w:rsidRDefault="00436850" w:rsidP="00EA1C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6850" w:rsidRPr="00284DD2" w14:paraId="0AA414BA" w14:textId="7CEDEFD3" w:rsidTr="001D190D">
        <w:trPr>
          <w:trHeight w:val="510"/>
          <w:jc w:val="center"/>
        </w:trPr>
        <w:tc>
          <w:tcPr>
            <w:tcW w:w="1605" w:type="dxa"/>
            <w:gridSpan w:val="3"/>
            <w:vMerge/>
            <w:shd w:val="clear" w:color="auto" w:fill="548DD4" w:themeFill="text2" w:themeFillTint="99"/>
            <w:vAlign w:val="center"/>
          </w:tcPr>
          <w:p w14:paraId="22009014" w14:textId="77777777" w:rsidR="00436850" w:rsidRDefault="00436850" w:rsidP="00EA1C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0" w:type="dxa"/>
            <w:gridSpan w:val="16"/>
            <w:shd w:val="clear" w:color="auto" w:fill="FFFFFF" w:themeFill="background1"/>
            <w:vAlign w:val="center"/>
          </w:tcPr>
          <w:p w14:paraId="7FE1B049" w14:textId="77777777" w:rsidR="00436850" w:rsidRDefault="00436850" w:rsidP="0043685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5F1E2B4" w14:textId="0AD74794" w:rsidR="00436850" w:rsidRDefault="00436850" w:rsidP="00436850">
            <w:pPr>
              <w:rPr>
                <w:rFonts w:ascii="Times New Roman" w:hAnsi="Times New Roman"/>
                <w:sz w:val="22"/>
                <w:szCs w:val="22"/>
              </w:rPr>
            </w:pPr>
            <w:r w:rsidRPr="00E658CA">
              <w:rPr>
                <w:rFonts w:ascii="Times New Roman" w:hAnsi="Times New Roman"/>
                <w:sz w:val="22"/>
                <w:szCs w:val="22"/>
              </w:rPr>
              <w:t>Subsistence (_______ / day x _______ (no. of) days</w:t>
            </w:r>
          </w:p>
          <w:p w14:paraId="609D2834" w14:textId="77777777" w:rsidR="00436850" w:rsidRDefault="00436850" w:rsidP="00EA1C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5" w:type="dxa"/>
            <w:gridSpan w:val="5"/>
            <w:shd w:val="clear" w:color="auto" w:fill="FFFFFF" w:themeFill="background1"/>
            <w:vAlign w:val="center"/>
          </w:tcPr>
          <w:p w14:paraId="4F165E39" w14:textId="77777777" w:rsidR="00436850" w:rsidRDefault="00436850" w:rsidP="00EA1C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6850" w:rsidRPr="00284DD2" w14:paraId="01A6B36B" w14:textId="1D76B113" w:rsidTr="001D190D">
        <w:trPr>
          <w:trHeight w:val="510"/>
          <w:jc w:val="center"/>
        </w:trPr>
        <w:tc>
          <w:tcPr>
            <w:tcW w:w="1605" w:type="dxa"/>
            <w:gridSpan w:val="3"/>
            <w:vMerge/>
            <w:shd w:val="clear" w:color="auto" w:fill="548DD4" w:themeFill="text2" w:themeFillTint="99"/>
            <w:vAlign w:val="center"/>
          </w:tcPr>
          <w:p w14:paraId="762B9958" w14:textId="77777777" w:rsidR="00436850" w:rsidRDefault="00436850" w:rsidP="00EA1C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90" w:type="dxa"/>
            <w:gridSpan w:val="16"/>
            <w:shd w:val="clear" w:color="auto" w:fill="FFFFFF" w:themeFill="background1"/>
            <w:vAlign w:val="center"/>
          </w:tcPr>
          <w:p w14:paraId="59193291" w14:textId="0EE6CCC4" w:rsidR="00436850" w:rsidRPr="0022404C" w:rsidRDefault="00436850" w:rsidP="00436850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E658CA">
              <w:rPr>
                <w:rFonts w:ascii="Times New Roman" w:hAnsi="Times New Roman"/>
                <w:sz w:val="22"/>
                <w:szCs w:val="22"/>
              </w:rPr>
              <w:t>Local travelling</w:t>
            </w:r>
            <w:r w:rsidR="0022404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2526">
              <w:rPr>
                <w:rFonts w:ascii="Times New Roman" w:hAnsi="Times New Roman"/>
                <w:sz w:val="22"/>
                <w:szCs w:val="22"/>
              </w:rPr>
              <w:t>(transportation)</w:t>
            </w:r>
          </w:p>
          <w:p w14:paraId="1D09FAA7" w14:textId="77777777" w:rsidR="00436850" w:rsidRDefault="00436850" w:rsidP="00EA1C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5" w:type="dxa"/>
            <w:gridSpan w:val="5"/>
            <w:shd w:val="clear" w:color="auto" w:fill="FFFFFF" w:themeFill="background1"/>
            <w:vAlign w:val="center"/>
          </w:tcPr>
          <w:p w14:paraId="6D73DFAB" w14:textId="77777777" w:rsidR="00436850" w:rsidRDefault="00436850" w:rsidP="00EA1C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6850" w:rsidRPr="00284DD2" w14:paraId="0C0B2152" w14:textId="2837CE6F" w:rsidTr="001D190D">
        <w:trPr>
          <w:trHeight w:val="510"/>
          <w:jc w:val="center"/>
        </w:trPr>
        <w:tc>
          <w:tcPr>
            <w:tcW w:w="8295" w:type="dxa"/>
            <w:gridSpan w:val="19"/>
            <w:shd w:val="clear" w:color="auto" w:fill="FFFFFF" w:themeFill="background1"/>
            <w:vAlign w:val="center"/>
          </w:tcPr>
          <w:p w14:paraId="1D02EBFA" w14:textId="2B9F9B39" w:rsidR="00436850" w:rsidRDefault="00436850" w:rsidP="0043685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21867">
              <w:rPr>
                <w:rFonts w:ascii="Times New Roman" w:hAnsi="Times New Roman"/>
                <w:b/>
                <w:bCs/>
                <w:sz w:val="22"/>
                <w:szCs w:val="22"/>
              </w:rPr>
              <w:t>Estimated Cost (RM)</w:t>
            </w:r>
          </w:p>
        </w:tc>
        <w:tc>
          <w:tcPr>
            <w:tcW w:w="2805" w:type="dxa"/>
            <w:gridSpan w:val="5"/>
            <w:shd w:val="clear" w:color="auto" w:fill="C6D9F1" w:themeFill="text2" w:themeFillTint="33"/>
            <w:vAlign w:val="center"/>
          </w:tcPr>
          <w:p w14:paraId="6DB3D7B3" w14:textId="77777777" w:rsidR="00436850" w:rsidRDefault="00436850" w:rsidP="00EA1CB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FF734CA" w14:textId="77777777" w:rsidR="001D190D" w:rsidRDefault="001D190D" w:rsidP="00EA1C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6850" w:rsidRPr="00284DD2" w14:paraId="7ABADC0E" w14:textId="77777777" w:rsidTr="00EB7234">
        <w:trPr>
          <w:trHeight w:val="454"/>
          <w:jc w:val="center"/>
        </w:trPr>
        <w:tc>
          <w:tcPr>
            <w:tcW w:w="11100" w:type="dxa"/>
            <w:gridSpan w:val="24"/>
            <w:shd w:val="clear" w:color="auto" w:fill="FFFFFF" w:themeFill="background1"/>
            <w:vAlign w:val="center"/>
          </w:tcPr>
          <w:p w14:paraId="2C625FD6" w14:textId="77777777" w:rsidR="00436850" w:rsidRDefault="00436850" w:rsidP="00436850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14:paraId="554AE5A6" w14:textId="6C3ABC2C" w:rsidR="00436850" w:rsidRPr="00B82C4C" w:rsidRDefault="00436850" w:rsidP="00436850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82C4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Please note that the total budget if approved shall not exceed the grant limit. Please </w:t>
            </w:r>
            <w:r w:rsidR="00610FC3" w:rsidRPr="00B82C4C">
              <w:rPr>
                <w:rFonts w:ascii="Times New Roman" w:hAnsi="Times New Roman"/>
                <w:i/>
                <w:iCs/>
                <w:sz w:val="18"/>
                <w:szCs w:val="18"/>
              </w:rPr>
              <w:t>refer</w:t>
            </w:r>
            <w:r w:rsidRPr="00B82C4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="00DB5305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to the </w:t>
            </w:r>
            <w:r w:rsidR="00610FC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last </w:t>
            </w:r>
            <w:r w:rsidRPr="00B82C4C">
              <w:rPr>
                <w:rFonts w:ascii="Times New Roman" w:hAnsi="Times New Roman"/>
                <w:i/>
                <w:iCs/>
                <w:sz w:val="18"/>
                <w:szCs w:val="18"/>
              </w:rPr>
              <w:t>page for the grant limit. Staff are required to cover the additional cost on their own if they decide to proceed with the conference.</w:t>
            </w:r>
          </w:p>
          <w:p w14:paraId="078E5761" w14:textId="77777777" w:rsidR="00436850" w:rsidRDefault="00436850" w:rsidP="00EA1C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82C4C" w:rsidRPr="00EA1CB1" w14:paraId="6C1A3F16" w14:textId="77777777" w:rsidTr="00EB7234">
        <w:tblPrEx>
          <w:jc w:val="left"/>
        </w:tblPrEx>
        <w:trPr>
          <w:trHeight w:val="397"/>
        </w:trPr>
        <w:tc>
          <w:tcPr>
            <w:tcW w:w="11100" w:type="dxa"/>
            <w:gridSpan w:val="24"/>
            <w:shd w:val="clear" w:color="auto" w:fill="D9D9D9" w:themeFill="background1" w:themeFillShade="D9"/>
            <w:vAlign w:val="center"/>
          </w:tcPr>
          <w:p w14:paraId="28E1738A" w14:textId="0299B09E" w:rsidR="00B82C4C" w:rsidRPr="00EA1CB1" w:rsidRDefault="00B9764D" w:rsidP="00271FC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Applicant’s Signature</w:t>
            </w:r>
          </w:p>
        </w:tc>
      </w:tr>
      <w:tr w:rsidR="00A94AA1" w:rsidRPr="00EA1CB1" w14:paraId="3E99CDF7" w14:textId="77777777" w:rsidTr="00EB7234">
        <w:tblPrEx>
          <w:jc w:val="left"/>
        </w:tblPrEx>
        <w:trPr>
          <w:trHeight w:val="454"/>
        </w:trPr>
        <w:tc>
          <w:tcPr>
            <w:tcW w:w="11100" w:type="dxa"/>
            <w:gridSpan w:val="24"/>
            <w:shd w:val="clear" w:color="auto" w:fill="FFFFFF" w:themeFill="background1"/>
          </w:tcPr>
          <w:p w14:paraId="4CDE52BB" w14:textId="77777777" w:rsidR="00A94AA1" w:rsidRDefault="00A94AA1" w:rsidP="00A94AA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4E56639" w14:textId="1714D2E4" w:rsidR="00A94AA1" w:rsidRDefault="00A94AA1" w:rsidP="00A94AA1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4AA1">
              <w:rPr>
                <w:rFonts w:ascii="Times New Roman" w:hAnsi="Times New Roman"/>
                <w:sz w:val="22"/>
                <w:szCs w:val="22"/>
              </w:rPr>
              <w:t>I, ___________________________; certify that the information given in the above application for the Conference Grant is true and correct. I agree to the Terms &amp; Conditions of the grant, and I accept the decision of the University Rules &amp; Regulation in awarding grant as final.</w:t>
            </w:r>
          </w:p>
          <w:p w14:paraId="3A3338F1" w14:textId="77777777" w:rsidR="00A94AA1" w:rsidRDefault="00A94AA1" w:rsidP="00A94AA1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9CE3022" w14:textId="77777777" w:rsidR="00A94AA1" w:rsidRDefault="00A94AA1" w:rsidP="00A94AA1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0240BF9" w14:textId="77777777" w:rsidR="00A94AA1" w:rsidRDefault="00A94AA1" w:rsidP="00A94AA1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Applicant’s signature:  ________________________</w:t>
            </w:r>
          </w:p>
          <w:p w14:paraId="51EC04E1" w14:textId="77777777" w:rsidR="00A94AA1" w:rsidRDefault="00A94AA1" w:rsidP="00A94AA1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  <w:p w14:paraId="295BD0ED" w14:textId="58DA8DCE" w:rsidR="00D92FAC" w:rsidRDefault="00A94AA1" w:rsidP="00A94AA1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Date: </w:t>
            </w:r>
          </w:p>
          <w:tbl>
            <w:tblPr>
              <w:tblW w:w="8640" w:type="dxa"/>
              <w:tblInd w:w="108" w:type="dxa"/>
              <w:tblLook w:val="04A0" w:firstRow="1" w:lastRow="0" w:firstColumn="1" w:lastColumn="0" w:noHBand="0" w:noVBand="1"/>
            </w:tblPr>
            <w:tblGrid>
              <w:gridCol w:w="8640"/>
            </w:tblGrid>
            <w:tr w:rsidR="00A94AA1" w:rsidRPr="009A31E2" w14:paraId="60E6BC90" w14:textId="77777777" w:rsidTr="00C2477C">
              <w:tc>
                <w:tcPr>
                  <w:tcW w:w="8640" w:type="dxa"/>
                </w:tcPr>
                <w:tbl>
                  <w:tblPr>
                    <w:tblStyle w:val="TableGrid"/>
                    <w:tblpPr w:leftFromText="180" w:rightFromText="180" w:vertAnchor="text" w:horzAnchor="margin" w:tblpXSpec="right" w:tblpY="38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"/>
                    <w:gridCol w:w="5103"/>
                  </w:tblGrid>
                  <w:tr w:rsidR="004A710D" w14:paraId="37D23731" w14:textId="77777777" w:rsidTr="00D92FAC">
                    <w:trPr>
                      <w:trHeight w:val="454"/>
                    </w:trPr>
                    <w:tc>
                      <w:tcPr>
                        <w:tcW w:w="5812" w:type="dxa"/>
                        <w:gridSpan w:val="2"/>
                        <w:vAlign w:val="center"/>
                      </w:tcPr>
                      <w:p w14:paraId="3F54EB43" w14:textId="77777777" w:rsidR="004A710D" w:rsidRDefault="004A710D" w:rsidP="00D92FAC">
                        <w:pPr>
                          <w:spacing w:line="360" w:lineRule="auto"/>
                          <w:rPr>
                            <w:rFonts w:ascii="Georgia" w:hAnsi="Georgia"/>
                            <w:b/>
                            <w:sz w:val="20"/>
                            <w:szCs w:val="20"/>
                          </w:rPr>
                        </w:pPr>
                        <w:r w:rsidRPr="004A710D">
                          <w:rPr>
                            <w:rFonts w:ascii="Georgia" w:hAnsi="Georgia"/>
                            <w:b/>
                            <w:sz w:val="20"/>
                            <w:szCs w:val="20"/>
                          </w:rPr>
                          <w:t>CHECKLIST:  Supporting document to be enclosed</w:t>
                        </w:r>
                      </w:p>
                    </w:tc>
                  </w:tr>
                  <w:tr w:rsidR="004A710D" w14:paraId="28FC5B0F" w14:textId="77777777" w:rsidTr="00D92FAC">
                    <w:trPr>
                      <w:trHeight w:val="454"/>
                    </w:trPr>
                    <w:tc>
                      <w:tcPr>
                        <w:tcW w:w="709" w:type="dxa"/>
                        <w:vAlign w:val="center"/>
                      </w:tcPr>
                      <w:p w14:paraId="169C2214" w14:textId="77777777" w:rsidR="004A710D" w:rsidRDefault="004A710D" w:rsidP="00D92FAC">
                        <w:pPr>
                          <w:spacing w:line="360" w:lineRule="auto"/>
                          <w:rPr>
                            <w:rFonts w:ascii="Georgia" w:hAnsi="Georgia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03" w:type="dxa"/>
                        <w:vAlign w:val="center"/>
                      </w:tcPr>
                      <w:p w14:paraId="7ED4137B" w14:textId="77777777" w:rsidR="004A710D" w:rsidRPr="004A710D" w:rsidRDefault="004A710D" w:rsidP="00D92FAC">
                        <w:pPr>
                          <w:spacing w:line="360" w:lineRule="auto"/>
                          <w:rPr>
                            <w:rFonts w:ascii="Georgia" w:hAnsi="Georgia"/>
                            <w:bCs/>
                            <w:sz w:val="20"/>
                            <w:szCs w:val="20"/>
                          </w:rPr>
                        </w:pPr>
                        <w:r w:rsidRPr="004A710D">
                          <w:rPr>
                            <w:rFonts w:ascii="Georgia" w:hAnsi="Georgia"/>
                            <w:bCs/>
                            <w:sz w:val="20"/>
                            <w:szCs w:val="20"/>
                          </w:rPr>
                          <w:t>Copy of Conference Brochure</w:t>
                        </w:r>
                      </w:p>
                    </w:tc>
                  </w:tr>
                  <w:tr w:rsidR="004A710D" w14:paraId="17DEDF2D" w14:textId="77777777" w:rsidTr="00D92FAC">
                    <w:trPr>
                      <w:trHeight w:val="454"/>
                    </w:trPr>
                    <w:tc>
                      <w:tcPr>
                        <w:tcW w:w="709" w:type="dxa"/>
                        <w:vAlign w:val="center"/>
                      </w:tcPr>
                      <w:p w14:paraId="743E0E36" w14:textId="77777777" w:rsidR="004A710D" w:rsidRDefault="004A710D" w:rsidP="00D92FAC">
                        <w:pPr>
                          <w:spacing w:line="360" w:lineRule="auto"/>
                          <w:rPr>
                            <w:rFonts w:ascii="Georgia" w:hAnsi="Georgia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03" w:type="dxa"/>
                        <w:vAlign w:val="center"/>
                      </w:tcPr>
                      <w:p w14:paraId="0BB41D90" w14:textId="77777777" w:rsidR="004A710D" w:rsidRPr="004A710D" w:rsidRDefault="004A710D" w:rsidP="00D92FAC">
                        <w:pPr>
                          <w:spacing w:line="360" w:lineRule="auto"/>
                          <w:rPr>
                            <w:rFonts w:ascii="Georgia" w:hAnsi="Georgia"/>
                            <w:bCs/>
                            <w:sz w:val="20"/>
                            <w:szCs w:val="20"/>
                          </w:rPr>
                        </w:pPr>
                        <w:r w:rsidRPr="004A710D">
                          <w:rPr>
                            <w:rFonts w:ascii="Georgia" w:hAnsi="Georgia"/>
                            <w:bCs/>
                            <w:sz w:val="20"/>
                            <w:szCs w:val="20"/>
                          </w:rPr>
                          <w:t>Evidence of Paper Acceptance</w:t>
                        </w:r>
                      </w:p>
                    </w:tc>
                  </w:tr>
                  <w:tr w:rsidR="004A710D" w14:paraId="685F4679" w14:textId="77777777" w:rsidTr="00D92FAC">
                    <w:trPr>
                      <w:trHeight w:val="454"/>
                    </w:trPr>
                    <w:tc>
                      <w:tcPr>
                        <w:tcW w:w="709" w:type="dxa"/>
                        <w:vAlign w:val="center"/>
                      </w:tcPr>
                      <w:p w14:paraId="5C248E39" w14:textId="77777777" w:rsidR="004A710D" w:rsidRDefault="004A710D" w:rsidP="00D92FAC">
                        <w:pPr>
                          <w:spacing w:line="360" w:lineRule="auto"/>
                          <w:rPr>
                            <w:rFonts w:ascii="Georgia" w:hAnsi="Georgia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03" w:type="dxa"/>
                        <w:vAlign w:val="center"/>
                      </w:tcPr>
                      <w:p w14:paraId="0171087D" w14:textId="26B630AB" w:rsidR="004A710D" w:rsidRPr="004A710D" w:rsidRDefault="001C25FF" w:rsidP="001C25FF">
                        <w:pPr>
                          <w:spacing w:line="360" w:lineRule="auto"/>
                          <w:rPr>
                            <w:rFonts w:ascii="Georgia" w:hAnsi="Georgia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orgia" w:hAnsi="Georgia"/>
                            <w:bCs/>
                            <w:sz w:val="20"/>
                            <w:szCs w:val="20"/>
                          </w:rPr>
                          <w:t>Full Proposed P</w:t>
                        </w:r>
                        <w:r w:rsidR="004A710D" w:rsidRPr="004A710D">
                          <w:rPr>
                            <w:rFonts w:ascii="Georgia" w:hAnsi="Georgia"/>
                            <w:bCs/>
                            <w:sz w:val="20"/>
                            <w:szCs w:val="20"/>
                          </w:rPr>
                          <w:t>aper</w:t>
                        </w:r>
                      </w:p>
                    </w:tc>
                  </w:tr>
                  <w:tr w:rsidR="004A710D" w14:paraId="4C7375D7" w14:textId="77777777" w:rsidTr="00D92FAC">
                    <w:trPr>
                      <w:trHeight w:val="454"/>
                    </w:trPr>
                    <w:tc>
                      <w:tcPr>
                        <w:tcW w:w="709" w:type="dxa"/>
                        <w:vAlign w:val="center"/>
                      </w:tcPr>
                      <w:p w14:paraId="2A1F9076" w14:textId="77777777" w:rsidR="004A710D" w:rsidRDefault="004A710D" w:rsidP="00D92FAC">
                        <w:pPr>
                          <w:spacing w:line="360" w:lineRule="auto"/>
                          <w:rPr>
                            <w:rFonts w:ascii="Georgia" w:hAnsi="Georgia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03" w:type="dxa"/>
                        <w:vAlign w:val="center"/>
                      </w:tcPr>
                      <w:p w14:paraId="17F5D184" w14:textId="77777777" w:rsidR="004A710D" w:rsidRPr="004A710D" w:rsidRDefault="004A710D" w:rsidP="00D92FAC">
                        <w:pPr>
                          <w:spacing w:line="360" w:lineRule="auto"/>
                          <w:rPr>
                            <w:rFonts w:ascii="Georgia" w:hAnsi="Georgia"/>
                            <w:bCs/>
                            <w:sz w:val="20"/>
                            <w:szCs w:val="20"/>
                          </w:rPr>
                        </w:pPr>
                        <w:r w:rsidRPr="004A710D">
                          <w:rPr>
                            <w:rFonts w:ascii="Georgia" w:hAnsi="Georgia"/>
                            <w:bCs/>
                            <w:sz w:val="20"/>
                            <w:szCs w:val="20"/>
                          </w:rPr>
                          <w:t>CV with list of Publications and Paper Presented</w:t>
                        </w:r>
                      </w:p>
                    </w:tc>
                  </w:tr>
                </w:tbl>
                <w:p w14:paraId="70407CD4" w14:textId="2CB9C6B7" w:rsidR="00A94AA1" w:rsidRDefault="00A94AA1" w:rsidP="00A94AA1">
                  <w:pPr>
                    <w:spacing w:line="360" w:lineRule="auto"/>
                    <w:rPr>
                      <w:rFonts w:ascii="Georgia" w:hAnsi="Georgia"/>
                      <w:b/>
                      <w:sz w:val="20"/>
                      <w:szCs w:val="20"/>
                    </w:rPr>
                  </w:pPr>
                </w:p>
                <w:p w14:paraId="46D1278A" w14:textId="77777777" w:rsidR="004A710D" w:rsidRPr="009A31E2" w:rsidRDefault="004A710D" w:rsidP="00A94AA1">
                  <w:pPr>
                    <w:spacing w:line="360" w:lineRule="auto"/>
                    <w:rPr>
                      <w:rFonts w:ascii="Georgia" w:hAnsi="Georgia"/>
                      <w:b/>
                      <w:sz w:val="20"/>
                      <w:szCs w:val="20"/>
                    </w:rPr>
                  </w:pPr>
                </w:p>
              </w:tc>
            </w:tr>
            <w:tr w:rsidR="00A94AA1" w:rsidRPr="009A31E2" w14:paraId="4514D962" w14:textId="77777777" w:rsidTr="00C2477C">
              <w:tc>
                <w:tcPr>
                  <w:tcW w:w="8640" w:type="dxa"/>
                </w:tcPr>
                <w:p w14:paraId="0EDCBB94" w14:textId="32C88098" w:rsidR="00A94AA1" w:rsidRPr="004A710D" w:rsidRDefault="00D92FAC" w:rsidP="00D92FAC">
                  <w:pPr>
                    <w:spacing w:line="360" w:lineRule="auto"/>
                    <w:ind w:left="144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       </w:t>
                  </w:r>
                  <w:r w:rsidR="004A710D" w:rsidRPr="004A710D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Note:  The applicant must be the first author</w:t>
                  </w:r>
                </w:p>
              </w:tc>
            </w:tr>
            <w:tr w:rsidR="00A94AA1" w:rsidRPr="009A31E2" w14:paraId="12BA4A38" w14:textId="77777777" w:rsidTr="00C2477C">
              <w:tc>
                <w:tcPr>
                  <w:tcW w:w="8640" w:type="dxa"/>
                </w:tcPr>
                <w:p w14:paraId="4BE45C6B" w14:textId="28337C90" w:rsidR="00610FC3" w:rsidRPr="009A31E2" w:rsidRDefault="00610FC3" w:rsidP="00A94AA1">
                  <w:pPr>
                    <w:spacing w:line="360" w:lineRule="auto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</w:tr>
            <w:tr w:rsidR="00A94AA1" w:rsidRPr="009A31E2" w14:paraId="0581E656" w14:textId="77777777" w:rsidTr="00C2477C">
              <w:tc>
                <w:tcPr>
                  <w:tcW w:w="8640" w:type="dxa"/>
                </w:tcPr>
                <w:p w14:paraId="0FBDF58D" w14:textId="447E7D62" w:rsidR="00610FC3" w:rsidRPr="009A31E2" w:rsidRDefault="00610FC3" w:rsidP="00A94AA1">
                  <w:pPr>
                    <w:spacing w:line="360" w:lineRule="auto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</w:tr>
          </w:tbl>
          <w:p w14:paraId="51838BDF" w14:textId="4889B9CE" w:rsidR="00A94AA1" w:rsidRPr="004A710D" w:rsidRDefault="00A94AA1" w:rsidP="004A710D">
            <w:pPr>
              <w:spacing w:line="360" w:lineRule="auto"/>
              <w:rPr>
                <w:rFonts w:ascii="Georgia" w:hAnsi="Georgia"/>
                <w:b/>
                <w:i/>
                <w:sz w:val="18"/>
                <w:szCs w:val="18"/>
              </w:rPr>
            </w:pPr>
          </w:p>
        </w:tc>
      </w:tr>
      <w:tr w:rsidR="00A94AA1" w:rsidRPr="00EA1CB1" w14:paraId="0875DA78" w14:textId="77777777" w:rsidTr="00EB7234">
        <w:tblPrEx>
          <w:jc w:val="left"/>
        </w:tblPrEx>
        <w:trPr>
          <w:trHeight w:val="397"/>
        </w:trPr>
        <w:tc>
          <w:tcPr>
            <w:tcW w:w="11100" w:type="dxa"/>
            <w:gridSpan w:val="24"/>
            <w:shd w:val="clear" w:color="auto" w:fill="D9D9D9" w:themeFill="background1" w:themeFillShade="D9"/>
            <w:vAlign w:val="center"/>
          </w:tcPr>
          <w:p w14:paraId="6A8B98E8" w14:textId="1D048451" w:rsidR="00A94AA1" w:rsidRDefault="00B9764D" w:rsidP="00271FC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Comments &amp; Recommendations (Head </w:t>
            </w:r>
            <w:r w:rsidR="00271FC8">
              <w:rPr>
                <w:rFonts w:ascii="Times New Roman" w:hAnsi="Times New Roman"/>
                <w:b/>
                <w:bCs/>
                <w:sz w:val="22"/>
                <w:szCs w:val="22"/>
              </w:rPr>
              <w:t>of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Programme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A94AA1" w:rsidRPr="00EA1CB1" w14:paraId="02163635" w14:textId="77777777" w:rsidTr="00EB7234">
        <w:tblPrEx>
          <w:jc w:val="left"/>
        </w:tblPrEx>
        <w:trPr>
          <w:trHeight w:val="454"/>
        </w:trPr>
        <w:tc>
          <w:tcPr>
            <w:tcW w:w="11100" w:type="dxa"/>
            <w:gridSpan w:val="24"/>
            <w:shd w:val="clear" w:color="auto" w:fill="FFFFFF" w:themeFill="background1"/>
          </w:tcPr>
          <w:p w14:paraId="043233E2" w14:textId="77777777" w:rsidR="00A94AA1" w:rsidRDefault="00A94AA1" w:rsidP="00A94AA1">
            <w:pPr>
              <w:spacing w:after="200" w:line="276" w:lineRule="auto"/>
              <w:ind w:left="900"/>
              <w:contextualSpacing/>
              <w:rPr>
                <w:rFonts w:ascii="Georgia" w:eastAsia="Calibri" w:hAnsi="Georgia"/>
                <w:sz w:val="20"/>
                <w:szCs w:val="20"/>
              </w:rPr>
            </w:pPr>
          </w:p>
          <w:p w14:paraId="0B2E14D7" w14:textId="0BD145AC" w:rsidR="00A94AA1" w:rsidRPr="00A94AA1" w:rsidRDefault="00A94AA1" w:rsidP="00A94AA1">
            <w:pPr>
              <w:numPr>
                <w:ilvl w:val="0"/>
                <w:numId w:val="28"/>
              </w:numPr>
              <w:spacing w:after="200" w:line="276" w:lineRule="auto"/>
              <w:contextualSpacing/>
              <w:rPr>
                <w:rFonts w:ascii="Georgia" w:eastAsia="Calibri" w:hAnsi="Georgia"/>
                <w:sz w:val="20"/>
                <w:szCs w:val="20"/>
              </w:rPr>
            </w:pPr>
            <w:r w:rsidRPr="00A94AA1">
              <w:rPr>
                <w:rFonts w:ascii="Georgia" w:eastAsia="Calibri" w:hAnsi="Georgia"/>
                <w:sz w:val="20"/>
                <w:szCs w:val="20"/>
              </w:rPr>
              <w:t>Relevance of conference to the applicant’s field of specialization/job:</w:t>
            </w:r>
          </w:p>
          <w:p w14:paraId="01E22399" w14:textId="275539C5" w:rsidR="00A94AA1" w:rsidRPr="00A94AA1" w:rsidRDefault="00A94AA1" w:rsidP="00A94AA1">
            <w:pPr>
              <w:spacing w:after="200" w:line="276" w:lineRule="auto"/>
              <w:rPr>
                <w:rFonts w:ascii="Georgia" w:eastAsia="Calibri" w:hAnsi="Georgia"/>
                <w:sz w:val="20"/>
                <w:szCs w:val="20"/>
              </w:rPr>
            </w:pPr>
            <w:r>
              <w:rPr>
                <w:rFonts w:ascii="Georgia" w:eastAsia="Calibri" w:hAnsi="Georgia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8A60EB5" wp14:editId="798C2F1E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199390</wp:posOffset>
                      </wp:positionV>
                      <wp:extent cx="6162675" cy="0"/>
                      <wp:effectExtent l="0" t="0" r="28575" b="19050"/>
                      <wp:wrapNone/>
                      <wp:docPr id="2033145925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62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9EFAB24" id="Straight Connector 31" o:spid="_x0000_s1026" style="position:absolute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6pt,15.7pt" to="515.8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" strokecolor="black [3040]"/>
                  </w:pict>
                </mc:Fallback>
              </mc:AlternateContent>
            </w:r>
          </w:p>
          <w:p w14:paraId="2A85874E" w14:textId="5FA48FEE" w:rsidR="003F2D33" w:rsidRPr="00A94AA1" w:rsidRDefault="00A94AA1" w:rsidP="00A94AA1">
            <w:pPr>
              <w:spacing w:after="200" w:line="276" w:lineRule="auto"/>
              <w:rPr>
                <w:rFonts w:ascii="Georgia" w:eastAsia="Calibri" w:hAnsi="Georgia"/>
                <w:sz w:val="20"/>
                <w:szCs w:val="20"/>
              </w:rPr>
            </w:pPr>
            <w:r>
              <w:rPr>
                <w:rFonts w:ascii="Georgia" w:eastAsia="Calibri" w:hAnsi="Georgia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38FA127" wp14:editId="11F89088">
                      <wp:simplePos x="0" y="0"/>
                      <wp:positionH relativeFrom="column">
                        <wp:posOffset>388619</wp:posOffset>
                      </wp:positionH>
                      <wp:positionV relativeFrom="paragraph">
                        <wp:posOffset>192405</wp:posOffset>
                      </wp:positionV>
                      <wp:extent cx="6162675" cy="0"/>
                      <wp:effectExtent l="0" t="0" r="28575" b="19050"/>
                      <wp:wrapNone/>
                      <wp:docPr id="941510355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62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1449B85" id="Straight Connector 31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6pt,15.15pt" to="515.8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" strokecolor="black [3040]"/>
                  </w:pict>
                </mc:Fallback>
              </mc:AlternateContent>
            </w:r>
            <w:r w:rsidRPr="00A94AA1">
              <w:rPr>
                <w:rFonts w:ascii="Georgia" w:eastAsia="Calibri" w:hAnsi="Georgia"/>
                <w:sz w:val="20"/>
                <w:szCs w:val="20"/>
              </w:rPr>
              <w:t xml:space="preserve"> </w:t>
            </w:r>
          </w:p>
          <w:p w14:paraId="4AB5BB5C" w14:textId="3BCB82A7" w:rsidR="00A94AA1" w:rsidRDefault="00A94AA1" w:rsidP="00A94AA1">
            <w:pPr>
              <w:numPr>
                <w:ilvl w:val="0"/>
                <w:numId w:val="28"/>
              </w:numPr>
              <w:spacing w:after="200" w:line="276" w:lineRule="auto"/>
              <w:contextualSpacing/>
              <w:rPr>
                <w:rFonts w:ascii="Georgia" w:eastAsia="Calibri" w:hAnsi="Georgia"/>
                <w:sz w:val="20"/>
                <w:szCs w:val="20"/>
              </w:rPr>
            </w:pPr>
            <w:r w:rsidRPr="00A94AA1">
              <w:rPr>
                <w:rFonts w:ascii="Georgia" w:eastAsia="Calibri" w:hAnsi="Georgia"/>
                <w:sz w:val="20"/>
                <w:szCs w:val="20"/>
              </w:rPr>
              <w:t>Will the applicant’s attendance at the conference be detrimental to his work in the Department/Division/Section?</w:t>
            </w:r>
          </w:p>
          <w:p w14:paraId="42308084" w14:textId="1047772E" w:rsidR="00A94AA1" w:rsidRPr="00A94AA1" w:rsidRDefault="00A94AA1" w:rsidP="00A94AA1">
            <w:pPr>
              <w:spacing w:after="200" w:line="276" w:lineRule="auto"/>
              <w:ind w:left="540"/>
              <w:contextualSpacing/>
              <w:rPr>
                <w:rFonts w:ascii="Georgia" w:eastAsia="Calibri" w:hAnsi="Georgia"/>
                <w:sz w:val="20"/>
                <w:szCs w:val="20"/>
              </w:rPr>
            </w:pPr>
          </w:p>
          <w:p w14:paraId="38E18812" w14:textId="3CA5ACDE" w:rsidR="00A94AA1" w:rsidRPr="00A94AA1" w:rsidRDefault="00A94AA1" w:rsidP="00D42EA8">
            <w:pPr>
              <w:tabs>
                <w:tab w:val="left" w:pos="9690"/>
              </w:tabs>
              <w:spacing w:after="200" w:line="276" w:lineRule="auto"/>
              <w:rPr>
                <w:rFonts w:ascii="Georgia" w:eastAsia="Calibri" w:hAnsi="Georgia"/>
                <w:sz w:val="20"/>
                <w:szCs w:val="20"/>
              </w:rPr>
            </w:pPr>
            <w:r>
              <w:rPr>
                <w:rFonts w:ascii="Georgia" w:eastAsia="Calibri" w:hAnsi="Georgia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32FE98D" wp14:editId="04B53425">
                      <wp:simplePos x="0" y="0"/>
                      <wp:positionH relativeFrom="column">
                        <wp:posOffset>388619</wp:posOffset>
                      </wp:positionH>
                      <wp:positionV relativeFrom="paragraph">
                        <wp:posOffset>49530</wp:posOffset>
                      </wp:positionV>
                      <wp:extent cx="6105525" cy="0"/>
                      <wp:effectExtent l="0" t="0" r="28575" b="19050"/>
                      <wp:wrapNone/>
                      <wp:docPr id="22337341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05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B426FEA" id="Straight Connector 31" o:spid="_x0000_s1026" style="position:absolute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6pt,3.9pt" to="511.3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" strokecolor="black [3040]"/>
                  </w:pict>
                </mc:Fallback>
              </mc:AlternateContent>
            </w:r>
            <w:r w:rsidR="00D42EA8">
              <w:rPr>
                <w:rFonts w:ascii="Georgia" w:eastAsia="Calibri" w:hAnsi="Georgia"/>
                <w:sz w:val="20"/>
                <w:szCs w:val="20"/>
              </w:rPr>
              <w:tab/>
            </w:r>
          </w:p>
          <w:p w14:paraId="5629B263" w14:textId="064892D7" w:rsidR="00C215C6" w:rsidRPr="00C215C6" w:rsidRDefault="00D42EA8" w:rsidP="003F2D33">
            <w:pPr>
              <w:spacing w:after="200" w:line="276" w:lineRule="auto"/>
              <w:rPr>
                <w:rFonts w:ascii="Georgia" w:eastAsia="Calibri" w:hAnsi="Georgia"/>
                <w:sz w:val="20"/>
                <w:szCs w:val="20"/>
              </w:rPr>
            </w:pPr>
            <w:r>
              <w:rPr>
                <w:rFonts w:ascii="Georgia" w:eastAsia="Calibri" w:hAnsi="Georgia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AECCABC" wp14:editId="182803D9">
                      <wp:simplePos x="0" y="0"/>
                      <wp:positionH relativeFrom="column">
                        <wp:posOffset>369569</wp:posOffset>
                      </wp:positionH>
                      <wp:positionV relativeFrom="paragraph">
                        <wp:posOffset>60960</wp:posOffset>
                      </wp:positionV>
                      <wp:extent cx="6124575" cy="0"/>
                      <wp:effectExtent l="0" t="0" r="28575" b="19050"/>
                      <wp:wrapNone/>
                      <wp:docPr id="410303984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B0E6E95" id="Straight Connector 31" o:spid="_x0000_s1026" style="position:absolute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1pt,4.8pt" to="511.3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" strokecolor="black [3040]"/>
                  </w:pict>
                </mc:Fallback>
              </mc:AlternateContent>
            </w:r>
            <w:r w:rsidR="003F2D33" w:rsidRPr="00C215C6">
              <w:rPr>
                <w:rFonts w:ascii="Calibri" w:eastAsia="Calibri" w:hAnsi="Calibri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2AB0695" wp14:editId="2935FAE7">
                      <wp:simplePos x="0" y="0"/>
                      <wp:positionH relativeFrom="column">
                        <wp:posOffset>5581650</wp:posOffset>
                      </wp:positionH>
                      <wp:positionV relativeFrom="paragraph">
                        <wp:posOffset>247650</wp:posOffset>
                      </wp:positionV>
                      <wp:extent cx="323850" cy="228600"/>
                      <wp:effectExtent l="0" t="0" r="19050" b="19050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CD3EE23" id="Rectangle 71" o:spid="_x0000_s1026" style="position:absolute;margin-left:439.5pt;margin-top:19.5pt;width:25.5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" strokecolor="black [3213]" strokeweight="1pt"/>
                  </w:pict>
                </mc:Fallback>
              </mc:AlternateContent>
            </w:r>
            <w:r w:rsidR="00A94AA1" w:rsidRPr="00A94AA1">
              <w:rPr>
                <w:rFonts w:ascii="Georgia" w:eastAsia="Calibri" w:hAnsi="Georgia"/>
                <w:sz w:val="20"/>
                <w:szCs w:val="20"/>
              </w:rPr>
              <w:t xml:space="preserve">   </w:t>
            </w:r>
            <w:r w:rsidR="00C215C6" w:rsidRPr="00C215C6">
              <w:rPr>
                <w:rFonts w:ascii="Calibri" w:eastAsia="Calibri" w:hAnsi="Calibri"/>
                <w:sz w:val="22"/>
                <w:szCs w:val="22"/>
                <w:lang w:val="en-MY"/>
              </w:rPr>
              <w:t xml:space="preserve">                                                                                    </w:t>
            </w:r>
          </w:p>
          <w:p w14:paraId="18AD6366" w14:textId="54165955" w:rsidR="00C215C6" w:rsidRPr="00C215C6" w:rsidRDefault="00C215C6" w:rsidP="00C215C6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n-MY"/>
              </w:rPr>
            </w:pPr>
            <w:r w:rsidRPr="00C215C6">
              <w:rPr>
                <w:rFonts w:ascii="Calibri" w:eastAsia="Calibri" w:hAnsi="Calibri"/>
                <w:b/>
                <w:sz w:val="22"/>
                <w:szCs w:val="22"/>
                <w:lang w:val="en-MY"/>
              </w:rPr>
              <w:t xml:space="preserve">           </w:t>
            </w:r>
            <w:r w:rsidRPr="00C215C6">
              <w:rPr>
                <w:rFonts w:ascii="Times New Roman" w:eastAsia="Calibri" w:hAnsi="Times New Roman"/>
                <w:bCs/>
                <w:sz w:val="22"/>
                <w:szCs w:val="22"/>
                <w:lang w:val="en-MY"/>
              </w:rPr>
              <w:t>Signature &amp; Stamp:</w:t>
            </w:r>
            <w:r>
              <w:rPr>
                <w:rFonts w:ascii="Times New Roman" w:eastAsia="Calibri" w:hAnsi="Times New Roman"/>
                <w:bCs/>
                <w:sz w:val="22"/>
                <w:szCs w:val="22"/>
                <w:lang w:val="en-MY"/>
              </w:rPr>
              <w:t xml:space="preserve">                                                                                            Supported</w:t>
            </w:r>
          </w:p>
          <w:p w14:paraId="4ECAF4F4" w14:textId="0D749B7E" w:rsidR="00C215C6" w:rsidRPr="00C215C6" w:rsidRDefault="00C215C6" w:rsidP="00C215C6">
            <w:pPr>
              <w:ind w:left="7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n-MY"/>
              </w:rPr>
            </w:pPr>
            <w:r>
              <w:rPr>
                <w:rFonts w:ascii="Times New Roman" w:eastAsia="Calibri" w:hAnsi="Times New Roman"/>
                <w:bCs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6EEEC92" wp14:editId="1C5BD80F">
                      <wp:simplePos x="0" y="0"/>
                      <wp:positionH relativeFrom="column">
                        <wp:posOffset>1474469</wp:posOffset>
                      </wp:positionH>
                      <wp:positionV relativeFrom="paragraph">
                        <wp:posOffset>106680</wp:posOffset>
                      </wp:positionV>
                      <wp:extent cx="2790825" cy="0"/>
                      <wp:effectExtent l="0" t="0" r="0" b="0"/>
                      <wp:wrapNone/>
                      <wp:docPr id="1282974215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0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6DA3E6C" id="Straight Connector 32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1pt,8.4pt" to="335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" strokecolor="black [3040]"/>
                  </w:pict>
                </mc:Fallback>
              </mc:AlternateContent>
            </w:r>
            <w:r w:rsidRPr="00C215C6">
              <w:rPr>
                <w:rFonts w:ascii="Times New Roman" w:eastAsia="Calibri" w:hAnsi="Times New Roman"/>
                <w:bCs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EF0D4BE" wp14:editId="1AC16D60">
                      <wp:simplePos x="0" y="0"/>
                      <wp:positionH relativeFrom="column">
                        <wp:posOffset>5581650</wp:posOffset>
                      </wp:positionH>
                      <wp:positionV relativeFrom="paragraph">
                        <wp:posOffset>107950</wp:posOffset>
                      </wp:positionV>
                      <wp:extent cx="323850" cy="228600"/>
                      <wp:effectExtent l="0" t="0" r="19050" b="19050"/>
                      <wp:wrapNone/>
                      <wp:docPr id="7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75C903" id="Rectangle 72" o:spid="_x0000_s1026" style="position:absolute;margin-left:439.5pt;margin-top:8.5pt;width:25.5pt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" strokecolor="black [3213]" strokeweight="1pt"/>
                  </w:pict>
                </mc:Fallback>
              </mc:AlternateContent>
            </w:r>
          </w:p>
          <w:p w14:paraId="5B24179F" w14:textId="6F0C2CE4" w:rsidR="00C215C6" w:rsidRPr="00C215C6" w:rsidRDefault="00C215C6" w:rsidP="00C215C6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n-MY"/>
              </w:rPr>
            </w:pPr>
            <w:r w:rsidRPr="00C215C6">
              <w:rPr>
                <w:rFonts w:ascii="Times New Roman" w:eastAsia="Calibri" w:hAnsi="Times New Roman"/>
                <w:bCs/>
                <w:sz w:val="22"/>
                <w:szCs w:val="22"/>
                <w:lang w:val="en-MY"/>
              </w:rPr>
              <w:t xml:space="preserve">          Name</w:t>
            </w:r>
            <w:r>
              <w:rPr>
                <w:rFonts w:ascii="Times New Roman" w:eastAsia="Calibri" w:hAnsi="Times New Roman"/>
                <w:bCs/>
                <w:sz w:val="22"/>
                <w:szCs w:val="22"/>
                <w:lang w:val="en-MY"/>
              </w:rPr>
              <w:t xml:space="preserve">                     </w:t>
            </w:r>
            <w:r w:rsidRPr="00C215C6">
              <w:rPr>
                <w:rFonts w:ascii="Times New Roman" w:eastAsia="Calibri" w:hAnsi="Times New Roman"/>
                <w:bCs/>
                <w:sz w:val="22"/>
                <w:szCs w:val="22"/>
                <w:lang w:val="en-MY"/>
              </w:rPr>
              <w:t>:</w:t>
            </w:r>
            <w:r>
              <w:rPr>
                <w:rFonts w:ascii="Times New Roman" w:eastAsia="Calibri" w:hAnsi="Times New Roman"/>
                <w:bCs/>
                <w:sz w:val="22"/>
                <w:szCs w:val="22"/>
                <w:lang w:val="en-MY"/>
              </w:rPr>
              <w:t xml:space="preserve">                                                                                            Not Supported</w:t>
            </w:r>
          </w:p>
          <w:p w14:paraId="2E3AEA71" w14:textId="393E7DF9" w:rsidR="00C215C6" w:rsidRPr="00C215C6" w:rsidRDefault="00C215C6" w:rsidP="00C215C6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n-MY"/>
              </w:rPr>
            </w:pPr>
            <w:r>
              <w:rPr>
                <w:rFonts w:ascii="Times New Roman" w:eastAsia="Calibri" w:hAnsi="Times New Roman"/>
                <w:bCs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2A2B570" wp14:editId="0A7C74AB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76200</wp:posOffset>
                      </wp:positionV>
                      <wp:extent cx="2790825" cy="0"/>
                      <wp:effectExtent l="0" t="0" r="0" b="0"/>
                      <wp:wrapNone/>
                      <wp:docPr id="205427750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0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07E340E" id="Straight Connector 32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75pt,6pt" to="335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" strokecolor="black [3040]"/>
                  </w:pict>
                </mc:Fallback>
              </mc:AlternateContent>
            </w:r>
          </w:p>
          <w:p w14:paraId="58D1F7A7" w14:textId="270FBBF5" w:rsidR="00C215C6" w:rsidRPr="00C215C6" w:rsidRDefault="00C215C6" w:rsidP="00C215C6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n-MY"/>
              </w:rPr>
            </w:pPr>
            <w:r w:rsidRPr="00C215C6">
              <w:rPr>
                <w:rFonts w:ascii="Times New Roman" w:eastAsia="Calibri" w:hAnsi="Times New Roman"/>
                <w:bCs/>
                <w:sz w:val="22"/>
                <w:szCs w:val="22"/>
                <w:lang w:val="en-MY"/>
              </w:rPr>
              <w:t xml:space="preserve">          Date</w:t>
            </w:r>
            <w:r>
              <w:rPr>
                <w:rFonts w:ascii="Times New Roman" w:eastAsia="Calibri" w:hAnsi="Times New Roman"/>
                <w:bCs/>
                <w:sz w:val="22"/>
                <w:szCs w:val="22"/>
                <w:lang w:val="en-MY"/>
              </w:rPr>
              <w:t xml:space="preserve">                       </w:t>
            </w:r>
            <w:r w:rsidRPr="00C215C6">
              <w:rPr>
                <w:rFonts w:ascii="Times New Roman" w:eastAsia="Calibri" w:hAnsi="Times New Roman"/>
                <w:bCs/>
                <w:sz w:val="22"/>
                <w:szCs w:val="22"/>
                <w:lang w:val="en-MY"/>
              </w:rPr>
              <w:t>:</w:t>
            </w:r>
            <w:r>
              <w:rPr>
                <w:rFonts w:ascii="Times New Roman" w:eastAsia="Calibri" w:hAnsi="Times New Roman"/>
                <w:bCs/>
                <w:noProof/>
                <w:sz w:val="22"/>
                <w:szCs w:val="22"/>
                <w:lang w:val="en-MY" w:eastAsia="en-MY"/>
              </w:rPr>
              <w:t xml:space="preserve"> </w:t>
            </w:r>
          </w:p>
          <w:p w14:paraId="2B65F935" w14:textId="21AA5D4E" w:rsidR="00A94AA1" w:rsidRPr="00A94AA1" w:rsidRDefault="00C215C6" w:rsidP="00C215C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3EBAB6E" wp14:editId="639486F5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57150</wp:posOffset>
                      </wp:positionV>
                      <wp:extent cx="2790825" cy="0"/>
                      <wp:effectExtent l="0" t="0" r="0" b="0"/>
                      <wp:wrapNone/>
                      <wp:docPr id="1594877088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0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C0B31FC" id="Straight Connector 32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75pt,4.5pt" to="335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" strokecolor="black [3040]"/>
                  </w:pict>
                </mc:Fallback>
              </mc:AlternateContent>
            </w:r>
          </w:p>
        </w:tc>
      </w:tr>
      <w:tr w:rsidR="00A94AA1" w:rsidRPr="00EA1CB1" w14:paraId="462E45CC" w14:textId="77777777" w:rsidTr="00EB7234">
        <w:tblPrEx>
          <w:jc w:val="left"/>
        </w:tblPrEx>
        <w:trPr>
          <w:trHeight w:val="397"/>
        </w:trPr>
        <w:tc>
          <w:tcPr>
            <w:tcW w:w="11100" w:type="dxa"/>
            <w:gridSpan w:val="24"/>
            <w:shd w:val="clear" w:color="auto" w:fill="D9D9D9" w:themeFill="background1" w:themeFillShade="D9"/>
            <w:vAlign w:val="center"/>
          </w:tcPr>
          <w:p w14:paraId="6CD1C2E2" w14:textId="411889C1" w:rsidR="00A94AA1" w:rsidRPr="00A94AA1" w:rsidRDefault="00B9764D" w:rsidP="00271FC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94AA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Comments &amp; Recommendations (Dean </w:t>
            </w:r>
            <w:r w:rsidR="00271FC8" w:rsidRPr="00A94AA1">
              <w:rPr>
                <w:rFonts w:ascii="Times New Roman" w:hAnsi="Times New Roman"/>
                <w:b/>
                <w:bCs/>
                <w:sz w:val="22"/>
                <w:szCs w:val="22"/>
              </w:rPr>
              <w:t>of</w:t>
            </w:r>
            <w:r w:rsidRPr="00A94AA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School)</w:t>
            </w:r>
          </w:p>
        </w:tc>
      </w:tr>
      <w:tr w:rsidR="00A94AA1" w:rsidRPr="00EA1CB1" w14:paraId="57EC3AB9" w14:textId="77777777" w:rsidTr="00EB7234">
        <w:tblPrEx>
          <w:jc w:val="left"/>
        </w:tblPrEx>
        <w:trPr>
          <w:trHeight w:val="454"/>
        </w:trPr>
        <w:tc>
          <w:tcPr>
            <w:tcW w:w="11100" w:type="dxa"/>
            <w:gridSpan w:val="24"/>
            <w:shd w:val="clear" w:color="auto" w:fill="FFFFFF" w:themeFill="background1"/>
          </w:tcPr>
          <w:p w14:paraId="30598F1E" w14:textId="77777777" w:rsidR="00C215C6" w:rsidRDefault="00C215C6" w:rsidP="00C215C6">
            <w:pPr>
              <w:spacing w:after="200" w:line="276" w:lineRule="auto"/>
              <w:ind w:left="900"/>
              <w:contextualSpacing/>
              <w:rPr>
                <w:rFonts w:ascii="Georgia" w:eastAsia="Calibri" w:hAnsi="Georgia"/>
                <w:sz w:val="20"/>
                <w:szCs w:val="20"/>
              </w:rPr>
            </w:pPr>
          </w:p>
          <w:p w14:paraId="25A86A10" w14:textId="0455C322" w:rsidR="00C215C6" w:rsidRDefault="00C215C6" w:rsidP="00C215C6">
            <w:pPr>
              <w:numPr>
                <w:ilvl w:val="0"/>
                <w:numId w:val="28"/>
              </w:numPr>
              <w:spacing w:after="200" w:line="276" w:lineRule="auto"/>
              <w:contextualSpacing/>
              <w:rPr>
                <w:rFonts w:ascii="Georgia" w:eastAsia="Calibri" w:hAnsi="Georgia"/>
                <w:sz w:val="20"/>
                <w:szCs w:val="20"/>
              </w:rPr>
            </w:pPr>
            <w:r>
              <w:rPr>
                <w:rFonts w:ascii="Georgia" w:eastAsia="Calibri" w:hAnsi="Georgia"/>
                <w:sz w:val="20"/>
                <w:szCs w:val="20"/>
              </w:rPr>
              <w:t>Comment</w:t>
            </w:r>
            <w:r w:rsidRPr="00A94AA1">
              <w:rPr>
                <w:rFonts w:ascii="Georgia" w:eastAsia="Calibri" w:hAnsi="Georgia"/>
                <w:sz w:val="20"/>
                <w:szCs w:val="20"/>
              </w:rPr>
              <w:t>:</w:t>
            </w:r>
          </w:p>
          <w:p w14:paraId="1CB84550" w14:textId="205993C1" w:rsidR="00C215C6" w:rsidRDefault="00C215C6" w:rsidP="00C215C6">
            <w:pPr>
              <w:spacing w:after="200" w:line="276" w:lineRule="auto"/>
              <w:contextualSpacing/>
              <w:rPr>
                <w:rFonts w:ascii="Georgia" w:eastAsia="Calibri" w:hAnsi="Georgia"/>
                <w:sz w:val="20"/>
                <w:szCs w:val="20"/>
              </w:rPr>
            </w:pPr>
          </w:p>
          <w:p w14:paraId="66658D92" w14:textId="27860850" w:rsidR="00C215C6" w:rsidRDefault="00C215C6" w:rsidP="00C215C6">
            <w:pPr>
              <w:spacing w:after="200" w:line="276" w:lineRule="auto"/>
              <w:ind w:left="540"/>
              <w:contextualSpacing/>
              <w:rPr>
                <w:rFonts w:ascii="Georgia" w:eastAsia="Calibri" w:hAnsi="Georgia"/>
                <w:sz w:val="20"/>
                <w:szCs w:val="20"/>
              </w:rPr>
            </w:pPr>
            <w:r>
              <w:rPr>
                <w:rFonts w:ascii="Georgia" w:eastAsia="Calibri" w:hAnsi="Georgia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265882E" wp14:editId="4C4E080B">
                      <wp:simplePos x="0" y="0"/>
                      <wp:positionH relativeFrom="column">
                        <wp:posOffset>369569</wp:posOffset>
                      </wp:positionH>
                      <wp:positionV relativeFrom="paragraph">
                        <wp:posOffset>51435</wp:posOffset>
                      </wp:positionV>
                      <wp:extent cx="6124575" cy="0"/>
                      <wp:effectExtent l="0" t="0" r="28575" b="19050"/>
                      <wp:wrapNone/>
                      <wp:docPr id="36509496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5CBB428" id="Straight Connector 31" o:spid="_x0000_s1026" style="position:absolute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1pt,4.05pt" to="511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" strokecolor="black [3040]"/>
                  </w:pict>
                </mc:Fallback>
              </mc:AlternateContent>
            </w:r>
          </w:p>
          <w:p w14:paraId="35601B9C" w14:textId="60BCDBF3" w:rsidR="00C215C6" w:rsidRDefault="00C215C6" w:rsidP="00C215C6">
            <w:pPr>
              <w:spacing w:after="200" w:line="276" w:lineRule="auto"/>
              <w:ind w:left="540"/>
              <w:contextualSpacing/>
              <w:rPr>
                <w:rFonts w:ascii="Georgia" w:eastAsia="Calibri" w:hAnsi="Georgia"/>
                <w:sz w:val="20"/>
                <w:szCs w:val="20"/>
              </w:rPr>
            </w:pPr>
          </w:p>
          <w:p w14:paraId="7B01D705" w14:textId="484EE5D9" w:rsidR="00C215C6" w:rsidRDefault="00D42EA8" w:rsidP="00C215C6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n-MY"/>
              </w:rPr>
            </w:pPr>
            <w:r>
              <w:rPr>
                <w:rFonts w:ascii="Georgia" w:eastAsia="Calibri" w:hAnsi="Georgia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B68C603" wp14:editId="437E2CE0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5080</wp:posOffset>
                      </wp:positionV>
                      <wp:extent cx="6134100" cy="0"/>
                      <wp:effectExtent l="0" t="0" r="19050" b="19050"/>
                      <wp:wrapNone/>
                      <wp:docPr id="590765593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34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CE695FD" id="Straight Connector 31" o:spid="_x0000_s1026" style="position:absolute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35pt,.4pt" to="511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" strokecolor="black [3040]"/>
                  </w:pict>
                </mc:Fallback>
              </mc:AlternateContent>
            </w:r>
            <w:r w:rsidR="003F2D33" w:rsidRPr="00C215C6">
              <w:rPr>
                <w:rFonts w:ascii="Times New Roman" w:eastAsia="Calibri" w:hAnsi="Times New Roman"/>
                <w:bCs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257F237" wp14:editId="2499E5DA">
                      <wp:simplePos x="0" y="0"/>
                      <wp:positionH relativeFrom="column">
                        <wp:posOffset>5575300</wp:posOffset>
                      </wp:positionH>
                      <wp:positionV relativeFrom="paragraph">
                        <wp:posOffset>144145</wp:posOffset>
                      </wp:positionV>
                      <wp:extent cx="323850" cy="228600"/>
                      <wp:effectExtent l="0" t="0" r="19050" b="19050"/>
                      <wp:wrapNone/>
                      <wp:docPr id="1108148837" name="Rectangle 11081488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5535FD" id="Rectangle 1108148837" o:spid="_x0000_s1026" style="position:absolute;margin-left:439pt;margin-top:11.35pt;width:25.5pt;height:1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" strokecolor="windowText" strokeweight="1pt"/>
                  </w:pict>
                </mc:Fallback>
              </mc:AlternateContent>
            </w:r>
          </w:p>
          <w:p w14:paraId="5D275714" w14:textId="37572F29" w:rsidR="00C215C6" w:rsidRPr="00C215C6" w:rsidRDefault="00C215C6" w:rsidP="00C215C6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n-MY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en-MY"/>
              </w:rPr>
              <w:t xml:space="preserve">          </w:t>
            </w:r>
            <w:r w:rsidRPr="00C215C6">
              <w:rPr>
                <w:rFonts w:ascii="Times New Roman" w:eastAsia="Calibri" w:hAnsi="Times New Roman"/>
                <w:bCs/>
                <w:sz w:val="22"/>
                <w:szCs w:val="22"/>
                <w:lang w:val="en-MY"/>
              </w:rPr>
              <w:t>Signature &amp; Stamp:</w:t>
            </w:r>
            <w:r>
              <w:rPr>
                <w:rFonts w:ascii="Times New Roman" w:eastAsia="Calibri" w:hAnsi="Times New Roman"/>
                <w:bCs/>
                <w:sz w:val="22"/>
                <w:szCs w:val="22"/>
                <w:lang w:val="en-MY"/>
              </w:rPr>
              <w:t xml:space="preserve">                                                                                            Supported</w:t>
            </w:r>
          </w:p>
          <w:p w14:paraId="49447E5F" w14:textId="77777777" w:rsidR="00C215C6" w:rsidRPr="00C215C6" w:rsidRDefault="00C215C6" w:rsidP="00C215C6">
            <w:pPr>
              <w:ind w:left="7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n-MY"/>
              </w:rPr>
            </w:pPr>
            <w:r>
              <w:rPr>
                <w:rFonts w:ascii="Times New Roman" w:eastAsia="Calibri" w:hAnsi="Times New Roman"/>
                <w:bCs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0E1374C" wp14:editId="0F14F841">
                      <wp:simplePos x="0" y="0"/>
                      <wp:positionH relativeFrom="column">
                        <wp:posOffset>1474469</wp:posOffset>
                      </wp:positionH>
                      <wp:positionV relativeFrom="paragraph">
                        <wp:posOffset>106680</wp:posOffset>
                      </wp:positionV>
                      <wp:extent cx="2790825" cy="0"/>
                      <wp:effectExtent l="0" t="0" r="0" b="0"/>
                      <wp:wrapNone/>
                      <wp:docPr id="1443410293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0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E0BAC28" id="Straight Connector 32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1pt,8.4pt" to="335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"/>
                  </w:pict>
                </mc:Fallback>
              </mc:AlternateContent>
            </w:r>
            <w:r w:rsidRPr="00C215C6">
              <w:rPr>
                <w:rFonts w:ascii="Times New Roman" w:eastAsia="Calibri" w:hAnsi="Times New Roman"/>
                <w:bCs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5FA240B" wp14:editId="28BA5328">
                      <wp:simplePos x="0" y="0"/>
                      <wp:positionH relativeFrom="column">
                        <wp:posOffset>5581650</wp:posOffset>
                      </wp:positionH>
                      <wp:positionV relativeFrom="paragraph">
                        <wp:posOffset>107950</wp:posOffset>
                      </wp:positionV>
                      <wp:extent cx="323850" cy="228600"/>
                      <wp:effectExtent l="0" t="0" r="19050" b="19050"/>
                      <wp:wrapNone/>
                      <wp:docPr id="1132850886" name="Rectangle 11328508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851ED7D" id="Rectangle 1132850886" o:spid="_x0000_s1026" style="position:absolute;margin-left:439.5pt;margin-top:8.5pt;width:25.5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" strokecolor="windowText" strokeweight="1pt"/>
                  </w:pict>
                </mc:Fallback>
              </mc:AlternateContent>
            </w:r>
          </w:p>
          <w:p w14:paraId="63B0CFC3" w14:textId="77777777" w:rsidR="00C215C6" w:rsidRPr="00C215C6" w:rsidRDefault="00C215C6" w:rsidP="00C215C6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n-MY"/>
              </w:rPr>
            </w:pPr>
            <w:r w:rsidRPr="00C215C6">
              <w:rPr>
                <w:rFonts w:ascii="Times New Roman" w:eastAsia="Calibri" w:hAnsi="Times New Roman"/>
                <w:bCs/>
                <w:sz w:val="22"/>
                <w:szCs w:val="22"/>
                <w:lang w:val="en-MY"/>
              </w:rPr>
              <w:t xml:space="preserve">          Name</w:t>
            </w:r>
            <w:r>
              <w:rPr>
                <w:rFonts w:ascii="Times New Roman" w:eastAsia="Calibri" w:hAnsi="Times New Roman"/>
                <w:bCs/>
                <w:sz w:val="22"/>
                <w:szCs w:val="22"/>
                <w:lang w:val="en-MY"/>
              </w:rPr>
              <w:t xml:space="preserve">                     </w:t>
            </w:r>
            <w:r w:rsidRPr="00C215C6">
              <w:rPr>
                <w:rFonts w:ascii="Times New Roman" w:eastAsia="Calibri" w:hAnsi="Times New Roman"/>
                <w:bCs/>
                <w:sz w:val="22"/>
                <w:szCs w:val="22"/>
                <w:lang w:val="en-MY"/>
              </w:rPr>
              <w:t>:</w:t>
            </w:r>
            <w:r>
              <w:rPr>
                <w:rFonts w:ascii="Times New Roman" w:eastAsia="Calibri" w:hAnsi="Times New Roman"/>
                <w:bCs/>
                <w:sz w:val="22"/>
                <w:szCs w:val="22"/>
                <w:lang w:val="en-MY"/>
              </w:rPr>
              <w:t xml:space="preserve">                                                                                            Not Supported</w:t>
            </w:r>
          </w:p>
          <w:p w14:paraId="111F5019" w14:textId="7C9271A5" w:rsidR="00C215C6" w:rsidRPr="00C215C6" w:rsidRDefault="00C215C6" w:rsidP="00C215C6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n-MY"/>
              </w:rPr>
            </w:pPr>
            <w:r>
              <w:rPr>
                <w:rFonts w:ascii="Times New Roman" w:eastAsia="Calibri" w:hAnsi="Times New Roman"/>
                <w:bCs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02E4B72" wp14:editId="32849D78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76200</wp:posOffset>
                      </wp:positionV>
                      <wp:extent cx="2790825" cy="0"/>
                      <wp:effectExtent l="0" t="0" r="0" b="0"/>
                      <wp:wrapNone/>
                      <wp:docPr id="1620804176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0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9E206A0" id="Straight Connector 32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75pt,6pt" to="335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"/>
                  </w:pict>
                </mc:Fallback>
              </mc:AlternateContent>
            </w:r>
          </w:p>
          <w:p w14:paraId="75F7A68F" w14:textId="77777777" w:rsidR="003F2D33" w:rsidRDefault="00C215C6" w:rsidP="003F2D33">
            <w:pPr>
              <w:jc w:val="both"/>
              <w:rPr>
                <w:rFonts w:ascii="Times New Roman" w:eastAsia="Calibri" w:hAnsi="Times New Roman"/>
                <w:bCs/>
                <w:noProof/>
                <w:sz w:val="22"/>
                <w:szCs w:val="22"/>
                <w:lang w:val="en-MY" w:eastAsia="en-MY"/>
              </w:rPr>
            </w:pPr>
            <w:r w:rsidRPr="00C215C6">
              <w:rPr>
                <w:rFonts w:ascii="Times New Roman" w:eastAsia="Calibri" w:hAnsi="Times New Roman"/>
                <w:bCs/>
                <w:sz w:val="22"/>
                <w:szCs w:val="22"/>
                <w:lang w:val="en-MY"/>
              </w:rPr>
              <w:t xml:space="preserve">          Date</w:t>
            </w:r>
            <w:r>
              <w:rPr>
                <w:rFonts w:ascii="Times New Roman" w:eastAsia="Calibri" w:hAnsi="Times New Roman"/>
                <w:bCs/>
                <w:sz w:val="22"/>
                <w:szCs w:val="22"/>
                <w:lang w:val="en-MY"/>
              </w:rPr>
              <w:t xml:space="preserve">                       </w:t>
            </w:r>
            <w:r w:rsidRPr="00C215C6">
              <w:rPr>
                <w:rFonts w:ascii="Times New Roman" w:eastAsia="Calibri" w:hAnsi="Times New Roman"/>
                <w:bCs/>
                <w:sz w:val="22"/>
                <w:szCs w:val="22"/>
                <w:lang w:val="en-MY"/>
              </w:rPr>
              <w:t>:</w:t>
            </w:r>
            <w:r>
              <w:rPr>
                <w:rFonts w:ascii="Times New Roman" w:eastAsia="Calibri" w:hAnsi="Times New Roman"/>
                <w:bCs/>
                <w:noProof/>
                <w:sz w:val="22"/>
                <w:szCs w:val="22"/>
                <w:lang w:val="en-MY" w:eastAsia="en-MY"/>
              </w:rPr>
              <w:t xml:space="preserve"> </w:t>
            </w:r>
          </w:p>
          <w:p w14:paraId="05F30AA6" w14:textId="7359DC73" w:rsidR="00A94AA1" w:rsidRPr="003F2D33" w:rsidRDefault="003F2D33" w:rsidP="003F2D33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n-MY"/>
              </w:rPr>
            </w:pPr>
            <w:r>
              <w:rPr>
                <w:rFonts w:ascii="Times New Roman" w:eastAsia="Calibri" w:hAnsi="Times New Roman"/>
                <w:bCs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4734BD0" wp14:editId="3F13AD31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60960</wp:posOffset>
                      </wp:positionV>
                      <wp:extent cx="2790825" cy="0"/>
                      <wp:effectExtent l="0" t="0" r="0" b="0"/>
                      <wp:wrapNone/>
                      <wp:docPr id="56326708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0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88FF66A" id="Straight Connector 32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pt,4.8pt" to="334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" strokecolor="black [3040]"/>
                  </w:pict>
                </mc:Fallback>
              </mc:AlternateContent>
            </w:r>
          </w:p>
        </w:tc>
      </w:tr>
      <w:tr w:rsidR="00A94AA1" w:rsidRPr="00EA1CB1" w14:paraId="514E2D2F" w14:textId="77777777" w:rsidTr="00EB7234">
        <w:tblPrEx>
          <w:jc w:val="left"/>
        </w:tblPrEx>
        <w:trPr>
          <w:trHeight w:val="397"/>
        </w:trPr>
        <w:tc>
          <w:tcPr>
            <w:tcW w:w="11100" w:type="dxa"/>
            <w:gridSpan w:val="24"/>
            <w:shd w:val="clear" w:color="auto" w:fill="D9D9D9" w:themeFill="background1" w:themeFillShade="D9"/>
            <w:vAlign w:val="center"/>
          </w:tcPr>
          <w:p w14:paraId="2BFAD871" w14:textId="3A6298F0" w:rsidR="00A94AA1" w:rsidRPr="00A94AA1" w:rsidRDefault="00B9764D" w:rsidP="00271FC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Verification By H</w:t>
            </w:r>
            <w:r w:rsidR="00271FC8">
              <w:rPr>
                <w:rFonts w:ascii="Times New Roman" w:hAnsi="Times New Roman"/>
                <w:b/>
                <w:bCs/>
                <w:sz w:val="22"/>
                <w:szCs w:val="22"/>
              </w:rPr>
              <w:t>CAD</w:t>
            </w:r>
          </w:p>
        </w:tc>
      </w:tr>
      <w:tr w:rsidR="001225BA" w:rsidRPr="00EA1CB1" w14:paraId="2D32EEAD" w14:textId="77777777" w:rsidTr="00EB7234">
        <w:tblPrEx>
          <w:jc w:val="left"/>
        </w:tblPrEx>
        <w:trPr>
          <w:trHeight w:val="454"/>
        </w:trPr>
        <w:tc>
          <w:tcPr>
            <w:tcW w:w="11100" w:type="dxa"/>
            <w:gridSpan w:val="24"/>
            <w:shd w:val="clear" w:color="auto" w:fill="FFFFFF" w:themeFill="background1"/>
          </w:tcPr>
          <w:p w14:paraId="305FBD5F" w14:textId="77777777" w:rsidR="001225BA" w:rsidRDefault="001225BA" w:rsidP="001225B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5349984" w14:textId="77777777" w:rsidR="001225BA" w:rsidRDefault="001225BA" w:rsidP="001225B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1151" w:type="dxa"/>
              <w:tblLook w:val="04A0" w:firstRow="1" w:lastRow="0" w:firstColumn="1" w:lastColumn="0" w:noHBand="0" w:noVBand="1"/>
            </w:tblPr>
            <w:tblGrid>
              <w:gridCol w:w="4796"/>
              <w:gridCol w:w="874"/>
              <w:gridCol w:w="1985"/>
            </w:tblGrid>
            <w:tr w:rsidR="001225BA" w14:paraId="5B2CB6A9" w14:textId="1D913E7C" w:rsidTr="007D62D5">
              <w:trPr>
                <w:trHeight w:val="506"/>
              </w:trPr>
              <w:tc>
                <w:tcPr>
                  <w:tcW w:w="4796" w:type="dxa"/>
                </w:tcPr>
                <w:p w14:paraId="769AC4F0" w14:textId="1F8F3DBB" w:rsidR="001225BA" w:rsidRPr="001225BA" w:rsidRDefault="001225BA" w:rsidP="001225B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225BA">
                    <w:rPr>
                      <w:rFonts w:ascii="Times New Roman" w:hAnsi="Times New Roman"/>
                      <w:sz w:val="22"/>
                      <w:szCs w:val="22"/>
                    </w:rPr>
                    <w:t>Conference Leave entitlement</w:t>
                  </w:r>
                </w:p>
              </w:tc>
              <w:tc>
                <w:tcPr>
                  <w:tcW w:w="874" w:type="dxa"/>
                </w:tcPr>
                <w:p w14:paraId="196AD7A6" w14:textId="09D55FF0" w:rsidR="001225BA" w:rsidRPr="007D62D5" w:rsidRDefault="007D62D5" w:rsidP="007D62D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D62D5">
                    <w:rPr>
                      <w:rFonts w:ascii="Times New Roman" w:hAnsi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985" w:type="dxa"/>
                </w:tcPr>
                <w:p w14:paraId="6816D6EA" w14:textId="28D7F076" w:rsidR="001225BA" w:rsidRPr="001225BA" w:rsidRDefault="001225BA" w:rsidP="001225B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225BA">
                    <w:rPr>
                      <w:rFonts w:ascii="Times New Roman" w:hAnsi="Times New Roman"/>
                      <w:sz w:val="22"/>
                      <w:szCs w:val="22"/>
                    </w:rPr>
                    <w:t>days per year</w:t>
                  </w:r>
                </w:p>
              </w:tc>
            </w:tr>
            <w:tr w:rsidR="001225BA" w14:paraId="69798A4B" w14:textId="4F3FADDE" w:rsidTr="007D62D5">
              <w:trPr>
                <w:trHeight w:val="506"/>
              </w:trPr>
              <w:tc>
                <w:tcPr>
                  <w:tcW w:w="4796" w:type="dxa"/>
                </w:tcPr>
                <w:p w14:paraId="5D686B3A" w14:textId="7B22B4D9" w:rsidR="001225BA" w:rsidRPr="001225BA" w:rsidRDefault="001225BA" w:rsidP="001225B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225BA">
                    <w:rPr>
                      <w:rFonts w:ascii="Times New Roman" w:hAnsi="Times New Roman"/>
                      <w:sz w:val="22"/>
                      <w:szCs w:val="22"/>
                    </w:rPr>
                    <w:t>Balance of Conference Leave before this application</w:t>
                  </w:r>
                </w:p>
              </w:tc>
              <w:tc>
                <w:tcPr>
                  <w:tcW w:w="874" w:type="dxa"/>
                </w:tcPr>
                <w:p w14:paraId="427E587D" w14:textId="77777777" w:rsidR="001225BA" w:rsidRDefault="001225BA" w:rsidP="001225BA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58FDF5D6" w14:textId="10A5F740" w:rsidR="001225BA" w:rsidRPr="001225BA" w:rsidRDefault="001225BA" w:rsidP="001225B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225BA">
                    <w:rPr>
                      <w:rFonts w:ascii="Times New Roman" w:hAnsi="Times New Roman"/>
                      <w:sz w:val="22"/>
                      <w:szCs w:val="22"/>
                    </w:rPr>
                    <w:t>days</w:t>
                  </w:r>
                </w:p>
              </w:tc>
            </w:tr>
            <w:tr w:rsidR="001225BA" w14:paraId="0F8344C1" w14:textId="21CD0AEE" w:rsidTr="007D62D5">
              <w:trPr>
                <w:trHeight w:val="506"/>
              </w:trPr>
              <w:tc>
                <w:tcPr>
                  <w:tcW w:w="4796" w:type="dxa"/>
                </w:tcPr>
                <w:p w14:paraId="76BB5A5A" w14:textId="6C8A0B52" w:rsidR="001225BA" w:rsidRPr="001225BA" w:rsidRDefault="001225BA" w:rsidP="001225B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225BA">
                    <w:rPr>
                      <w:rFonts w:ascii="Times New Roman" w:hAnsi="Times New Roman"/>
                      <w:sz w:val="22"/>
                      <w:szCs w:val="22"/>
                    </w:rPr>
                    <w:t>Number of days under current application</w:t>
                  </w:r>
                </w:p>
              </w:tc>
              <w:tc>
                <w:tcPr>
                  <w:tcW w:w="874" w:type="dxa"/>
                </w:tcPr>
                <w:p w14:paraId="3FC8ACDA" w14:textId="77777777" w:rsidR="001225BA" w:rsidRDefault="001225BA" w:rsidP="001225BA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52290D6C" w14:textId="4FFEB04E" w:rsidR="001225BA" w:rsidRPr="001225BA" w:rsidRDefault="001225BA" w:rsidP="001225B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225BA">
                    <w:rPr>
                      <w:rFonts w:ascii="Times New Roman" w:hAnsi="Times New Roman"/>
                      <w:sz w:val="22"/>
                      <w:szCs w:val="22"/>
                    </w:rPr>
                    <w:t>days</w:t>
                  </w:r>
                </w:p>
              </w:tc>
            </w:tr>
            <w:tr w:rsidR="001225BA" w14:paraId="4184A13D" w14:textId="0BF4D496" w:rsidTr="007D62D5">
              <w:trPr>
                <w:trHeight w:val="506"/>
              </w:trPr>
              <w:tc>
                <w:tcPr>
                  <w:tcW w:w="4796" w:type="dxa"/>
                </w:tcPr>
                <w:p w14:paraId="39F162CD" w14:textId="10B78BF2" w:rsidR="001225BA" w:rsidRPr="001225BA" w:rsidRDefault="001225BA" w:rsidP="001225B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225BA">
                    <w:rPr>
                      <w:rFonts w:ascii="Times New Roman" w:hAnsi="Times New Roman"/>
                      <w:sz w:val="22"/>
                      <w:szCs w:val="22"/>
                    </w:rPr>
                    <w:t>Balance of Conference Leave after this application</w:t>
                  </w:r>
                </w:p>
              </w:tc>
              <w:tc>
                <w:tcPr>
                  <w:tcW w:w="874" w:type="dxa"/>
                  <w:shd w:val="clear" w:color="auto" w:fill="DDD9C3" w:themeFill="background2" w:themeFillShade="E6"/>
                </w:tcPr>
                <w:p w14:paraId="1F5BBB51" w14:textId="77777777" w:rsidR="001225BA" w:rsidRDefault="001225BA" w:rsidP="001225BA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4A8C24A1" w14:textId="616256BC" w:rsidR="001225BA" w:rsidRPr="001225BA" w:rsidRDefault="001225BA" w:rsidP="001225B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225BA">
                    <w:rPr>
                      <w:rFonts w:ascii="Times New Roman" w:hAnsi="Times New Roman"/>
                      <w:sz w:val="22"/>
                      <w:szCs w:val="22"/>
                    </w:rPr>
                    <w:t>days</w:t>
                  </w:r>
                </w:p>
              </w:tc>
            </w:tr>
          </w:tbl>
          <w:p w14:paraId="353FB2DD" w14:textId="5DD56FDD" w:rsidR="001225BA" w:rsidRPr="007D62D5" w:rsidRDefault="001225BA" w:rsidP="007D62D5">
            <w:pPr>
              <w:ind w:left="1440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7D62D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* (Not applicable to staff on full time study leave)</w:t>
            </w:r>
          </w:p>
          <w:p w14:paraId="6F49AB15" w14:textId="77777777" w:rsidR="001225BA" w:rsidRDefault="001225BA" w:rsidP="001225B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B4E7734" w14:textId="77777777" w:rsidR="001225BA" w:rsidRDefault="001225BA" w:rsidP="001225B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79F6FD1" w14:textId="77777777" w:rsidR="001225BA" w:rsidRDefault="001225BA" w:rsidP="001225B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5B94B90" w14:textId="77777777" w:rsidR="002F0D10" w:rsidRDefault="002F0D10" w:rsidP="001225B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5CE3BC6" w14:textId="77777777" w:rsidR="00B24F7F" w:rsidRDefault="00B24F7F" w:rsidP="001225B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F1329AF" w14:textId="77777777" w:rsidR="00F914E2" w:rsidRPr="001225BA" w:rsidRDefault="00F914E2" w:rsidP="001225B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B539F" w:rsidRPr="00EA1CB1" w14:paraId="5E630093" w14:textId="77777777" w:rsidTr="000B539F">
        <w:tblPrEx>
          <w:jc w:val="left"/>
        </w:tblPrEx>
        <w:trPr>
          <w:trHeight w:val="454"/>
        </w:trPr>
        <w:tc>
          <w:tcPr>
            <w:tcW w:w="11100" w:type="dxa"/>
            <w:gridSpan w:val="24"/>
            <w:shd w:val="clear" w:color="auto" w:fill="DBE5F1" w:themeFill="accent1" w:themeFillTint="33"/>
            <w:vAlign w:val="center"/>
          </w:tcPr>
          <w:p w14:paraId="0087F772" w14:textId="77777777" w:rsidR="000B539F" w:rsidRDefault="000B539F" w:rsidP="000B539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07468">
              <w:rPr>
                <w:rFonts w:ascii="Times New Roman" w:hAnsi="Times New Roman"/>
                <w:b/>
                <w:bCs/>
                <w:sz w:val="22"/>
                <w:szCs w:val="22"/>
              </w:rPr>
              <w:t>Approved application(s) in current year (to be filled by HC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Pr="00707468">
              <w:rPr>
                <w:rFonts w:ascii="Times New Roman" w:hAnsi="Times New Roman"/>
                <w:b/>
                <w:bCs/>
                <w:sz w:val="22"/>
                <w:szCs w:val="22"/>
              </w:rPr>
              <w:t>D)</w:t>
            </w:r>
          </w:p>
          <w:p w14:paraId="6D512E1D" w14:textId="77777777" w:rsidR="000B539F" w:rsidRDefault="000B539F" w:rsidP="000B539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B539F" w:rsidRPr="00EA1CB1" w14:paraId="6161A621" w14:textId="7F6399B3" w:rsidTr="006B7669">
        <w:tblPrEx>
          <w:jc w:val="left"/>
        </w:tblPrEx>
        <w:trPr>
          <w:trHeight w:val="454"/>
        </w:trPr>
        <w:tc>
          <w:tcPr>
            <w:tcW w:w="1555" w:type="dxa"/>
            <w:shd w:val="clear" w:color="auto" w:fill="C6D9F1" w:themeFill="text2" w:themeFillTint="33"/>
            <w:vAlign w:val="center"/>
          </w:tcPr>
          <w:p w14:paraId="059933B7" w14:textId="161BF904" w:rsidR="000B539F" w:rsidRDefault="000B539F" w:rsidP="000B539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5528" w:type="dxa"/>
            <w:gridSpan w:val="14"/>
            <w:shd w:val="clear" w:color="auto" w:fill="C6D9F1" w:themeFill="text2" w:themeFillTint="33"/>
            <w:vAlign w:val="center"/>
          </w:tcPr>
          <w:p w14:paraId="626D6152" w14:textId="13269BF2" w:rsidR="000B539F" w:rsidRDefault="000B539F" w:rsidP="000B539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Title of the Paper</w:t>
            </w:r>
          </w:p>
        </w:tc>
        <w:tc>
          <w:tcPr>
            <w:tcW w:w="2008" w:type="dxa"/>
            <w:gridSpan w:val="5"/>
            <w:shd w:val="clear" w:color="auto" w:fill="C6D9F1" w:themeFill="text2" w:themeFillTint="33"/>
            <w:vAlign w:val="center"/>
          </w:tcPr>
          <w:p w14:paraId="5DBE7D0A" w14:textId="74CFB978" w:rsidR="000B539F" w:rsidRDefault="000B539F" w:rsidP="000B539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Conference Venue Local/Oversea</w:t>
            </w:r>
          </w:p>
        </w:tc>
        <w:tc>
          <w:tcPr>
            <w:tcW w:w="2009" w:type="dxa"/>
            <w:gridSpan w:val="4"/>
            <w:shd w:val="clear" w:color="auto" w:fill="C6D9F1" w:themeFill="text2" w:themeFillTint="33"/>
            <w:vAlign w:val="center"/>
          </w:tcPr>
          <w:p w14:paraId="2B0C77BE" w14:textId="7A77DFBD" w:rsidR="000B539F" w:rsidRDefault="000B539F" w:rsidP="000B539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Approval Amount (RM)</w:t>
            </w:r>
          </w:p>
        </w:tc>
      </w:tr>
      <w:tr w:rsidR="000B539F" w:rsidRPr="00EA1CB1" w14:paraId="617BB5A7" w14:textId="35F40BCB" w:rsidTr="006B7669">
        <w:tblPrEx>
          <w:jc w:val="left"/>
        </w:tblPrEx>
        <w:trPr>
          <w:trHeight w:val="454"/>
        </w:trPr>
        <w:tc>
          <w:tcPr>
            <w:tcW w:w="1555" w:type="dxa"/>
            <w:shd w:val="clear" w:color="auto" w:fill="FFFFFF" w:themeFill="background1"/>
          </w:tcPr>
          <w:p w14:paraId="442BDAF5" w14:textId="77777777" w:rsidR="000B539F" w:rsidRDefault="000B539F" w:rsidP="0070746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14"/>
            <w:shd w:val="clear" w:color="auto" w:fill="FFFFFF" w:themeFill="background1"/>
          </w:tcPr>
          <w:p w14:paraId="70EEBBB5" w14:textId="77777777" w:rsidR="000B539F" w:rsidRDefault="000B539F" w:rsidP="0070746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08" w:type="dxa"/>
            <w:gridSpan w:val="5"/>
            <w:shd w:val="clear" w:color="auto" w:fill="FFFFFF" w:themeFill="background1"/>
          </w:tcPr>
          <w:p w14:paraId="7D6ECB40" w14:textId="77777777" w:rsidR="000B539F" w:rsidRDefault="000B539F" w:rsidP="0070746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09" w:type="dxa"/>
            <w:gridSpan w:val="4"/>
            <w:shd w:val="clear" w:color="auto" w:fill="FFFFFF" w:themeFill="background1"/>
          </w:tcPr>
          <w:p w14:paraId="6E7542A2" w14:textId="77777777" w:rsidR="000B539F" w:rsidRDefault="000B539F" w:rsidP="0070746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B539F" w:rsidRPr="00EA1CB1" w14:paraId="4BD31BC3" w14:textId="66D316E0" w:rsidTr="006B7669">
        <w:tblPrEx>
          <w:jc w:val="left"/>
        </w:tblPrEx>
        <w:trPr>
          <w:trHeight w:val="454"/>
        </w:trPr>
        <w:tc>
          <w:tcPr>
            <w:tcW w:w="1555" w:type="dxa"/>
            <w:shd w:val="clear" w:color="auto" w:fill="FFFFFF" w:themeFill="background1"/>
          </w:tcPr>
          <w:p w14:paraId="1A3DB19A" w14:textId="77777777" w:rsidR="000B539F" w:rsidRDefault="000B539F" w:rsidP="0070746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14"/>
            <w:shd w:val="clear" w:color="auto" w:fill="FFFFFF" w:themeFill="background1"/>
          </w:tcPr>
          <w:p w14:paraId="7AE5D91B" w14:textId="77777777" w:rsidR="000B539F" w:rsidRDefault="000B539F" w:rsidP="0070746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08" w:type="dxa"/>
            <w:gridSpan w:val="5"/>
            <w:shd w:val="clear" w:color="auto" w:fill="FFFFFF" w:themeFill="background1"/>
          </w:tcPr>
          <w:p w14:paraId="708A6D57" w14:textId="77777777" w:rsidR="000B539F" w:rsidRDefault="000B539F" w:rsidP="0070746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09" w:type="dxa"/>
            <w:gridSpan w:val="4"/>
            <w:shd w:val="clear" w:color="auto" w:fill="FFFFFF" w:themeFill="background1"/>
          </w:tcPr>
          <w:p w14:paraId="4B2187B6" w14:textId="77777777" w:rsidR="000B539F" w:rsidRDefault="000B539F" w:rsidP="0070746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B539F" w:rsidRPr="00EA1CB1" w14:paraId="5624BCD3" w14:textId="53293D39" w:rsidTr="006B7669">
        <w:tblPrEx>
          <w:jc w:val="left"/>
        </w:tblPrEx>
        <w:trPr>
          <w:trHeight w:val="454"/>
        </w:trPr>
        <w:tc>
          <w:tcPr>
            <w:tcW w:w="1555" w:type="dxa"/>
            <w:shd w:val="clear" w:color="auto" w:fill="FFFFFF" w:themeFill="background1"/>
          </w:tcPr>
          <w:p w14:paraId="191BAF67" w14:textId="77777777" w:rsidR="000B539F" w:rsidRDefault="000B539F" w:rsidP="0070746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14"/>
            <w:shd w:val="clear" w:color="auto" w:fill="FFFFFF" w:themeFill="background1"/>
          </w:tcPr>
          <w:p w14:paraId="1915A1BD" w14:textId="77777777" w:rsidR="000B539F" w:rsidRDefault="000B539F" w:rsidP="0070746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08" w:type="dxa"/>
            <w:gridSpan w:val="5"/>
            <w:shd w:val="clear" w:color="auto" w:fill="FFFFFF" w:themeFill="background1"/>
          </w:tcPr>
          <w:p w14:paraId="54BB58B7" w14:textId="77777777" w:rsidR="000B539F" w:rsidRDefault="000B539F" w:rsidP="0070746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09" w:type="dxa"/>
            <w:gridSpan w:val="4"/>
            <w:shd w:val="clear" w:color="auto" w:fill="FFFFFF" w:themeFill="background1"/>
          </w:tcPr>
          <w:p w14:paraId="701E8766" w14:textId="77777777" w:rsidR="000B539F" w:rsidRDefault="000B539F" w:rsidP="0070746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B539F" w:rsidRPr="00EA1CB1" w14:paraId="009CCAC1" w14:textId="7B73E22E" w:rsidTr="006B7669">
        <w:tblPrEx>
          <w:jc w:val="left"/>
        </w:tblPrEx>
        <w:trPr>
          <w:trHeight w:val="454"/>
        </w:trPr>
        <w:tc>
          <w:tcPr>
            <w:tcW w:w="1555" w:type="dxa"/>
            <w:shd w:val="clear" w:color="auto" w:fill="FFFFFF" w:themeFill="background1"/>
          </w:tcPr>
          <w:p w14:paraId="59893AAC" w14:textId="77777777" w:rsidR="000B539F" w:rsidRDefault="000B539F" w:rsidP="0070746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14"/>
            <w:shd w:val="clear" w:color="auto" w:fill="FFFFFF" w:themeFill="background1"/>
          </w:tcPr>
          <w:p w14:paraId="3DB5CFFA" w14:textId="77777777" w:rsidR="000B539F" w:rsidRDefault="000B539F" w:rsidP="0070746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08" w:type="dxa"/>
            <w:gridSpan w:val="5"/>
            <w:shd w:val="clear" w:color="auto" w:fill="FFFFFF" w:themeFill="background1"/>
          </w:tcPr>
          <w:p w14:paraId="2AC4BEF5" w14:textId="77777777" w:rsidR="000B539F" w:rsidRDefault="000B539F" w:rsidP="0070746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09" w:type="dxa"/>
            <w:gridSpan w:val="4"/>
            <w:shd w:val="clear" w:color="auto" w:fill="FFFFFF" w:themeFill="background1"/>
          </w:tcPr>
          <w:p w14:paraId="27B8FA58" w14:textId="77777777" w:rsidR="000B539F" w:rsidRDefault="000B539F" w:rsidP="0070746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225BA" w:rsidRPr="00EA1CB1" w14:paraId="268234ED" w14:textId="77777777" w:rsidTr="00EB7234">
        <w:tblPrEx>
          <w:jc w:val="left"/>
        </w:tblPrEx>
        <w:trPr>
          <w:trHeight w:val="454"/>
        </w:trPr>
        <w:tc>
          <w:tcPr>
            <w:tcW w:w="11100" w:type="dxa"/>
            <w:gridSpan w:val="24"/>
            <w:shd w:val="clear" w:color="auto" w:fill="FFFFFF" w:themeFill="background1"/>
          </w:tcPr>
          <w:p w14:paraId="6E7AC66B" w14:textId="77777777" w:rsidR="001225BA" w:rsidRDefault="001225BA" w:rsidP="0070746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F1B35F1" w14:textId="77777777" w:rsidR="00707468" w:rsidRDefault="00707468" w:rsidP="0070746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922E374" w14:textId="4124B46B" w:rsidR="00707468" w:rsidRPr="00707468" w:rsidRDefault="00707468" w:rsidP="00DB5305">
            <w:pPr>
              <w:spacing w:line="360" w:lineRule="auto"/>
              <w:ind w:left="3600"/>
              <w:rPr>
                <w:rFonts w:ascii="Georgia" w:eastAsia="Calibri" w:hAnsi="Georgia"/>
                <w:sz w:val="20"/>
                <w:szCs w:val="20"/>
              </w:rPr>
            </w:pPr>
            <w:r>
              <w:rPr>
                <w:rFonts w:ascii="Georgia" w:eastAsia="Calibri" w:hAnsi="Georgia"/>
                <w:sz w:val="20"/>
                <w:szCs w:val="20"/>
              </w:rPr>
              <w:t xml:space="preserve">              </w:t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 xml:space="preserve">Checked </w:t>
            </w:r>
            <w:r w:rsidR="00DB5305">
              <w:rPr>
                <w:rFonts w:ascii="Georgia" w:eastAsia="Calibri" w:hAnsi="Georgia"/>
                <w:sz w:val="20"/>
                <w:szCs w:val="20"/>
              </w:rPr>
              <w:t xml:space="preserve">&amp; Verified </w:t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>by:</w:t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</w:p>
          <w:p w14:paraId="2A7CB5E7" w14:textId="77777777" w:rsidR="00707468" w:rsidRPr="00707468" w:rsidRDefault="00707468" w:rsidP="00DB5305">
            <w:pPr>
              <w:spacing w:line="360" w:lineRule="auto"/>
              <w:ind w:left="3600"/>
              <w:rPr>
                <w:rFonts w:ascii="Georgia" w:eastAsia="Calibri" w:hAnsi="Georgia"/>
                <w:sz w:val="20"/>
                <w:szCs w:val="20"/>
              </w:rPr>
            </w:pPr>
          </w:p>
          <w:p w14:paraId="0D5B33D1" w14:textId="382A51E0" w:rsidR="00707468" w:rsidRPr="00707468" w:rsidRDefault="00707468" w:rsidP="00DB5305">
            <w:pPr>
              <w:spacing w:line="360" w:lineRule="auto"/>
              <w:ind w:left="3600"/>
              <w:rPr>
                <w:rFonts w:ascii="Georgia" w:eastAsia="Calibri" w:hAnsi="Georgia"/>
                <w:sz w:val="20"/>
                <w:szCs w:val="20"/>
              </w:rPr>
            </w:pPr>
            <w:r w:rsidRPr="00707468">
              <w:rPr>
                <w:rFonts w:ascii="Georgia" w:eastAsia="Calibri" w:hAnsi="Georgia"/>
                <w:sz w:val="20"/>
                <w:szCs w:val="20"/>
              </w:rPr>
              <w:tab/>
              <w:t>_________________________</w:t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</w:p>
          <w:p w14:paraId="7EDF84AE" w14:textId="087866CD" w:rsidR="00707468" w:rsidRPr="00707468" w:rsidRDefault="00707468" w:rsidP="00DB5305">
            <w:pPr>
              <w:spacing w:line="360" w:lineRule="auto"/>
              <w:ind w:left="3600"/>
              <w:rPr>
                <w:rFonts w:ascii="Georgia" w:eastAsia="Calibri" w:hAnsi="Georgia"/>
                <w:sz w:val="20"/>
                <w:szCs w:val="20"/>
              </w:rPr>
            </w:pPr>
            <w:r w:rsidRPr="00707468">
              <w:rPr>
                <w:rFonts w:ascii="Georgia" w:eastAsia="Calibri" w:hAnsi="Georgia"/>
                <w:sz w:val="20"/>
                <w:szCs w:val="20"/>
              </w:rPr>
              <w:tab/>
              <w:t>Name &amp; stamp:</w:t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</w:p>
          <w:p w14:paraId="5FF20A69" w14:textId="77777777" w:rsidR="00707468" w:rsidRPr="00707468" w:rsidRDefault="00707468" w:rsidP="00DB5305">
            <w:pPr>
              <w:spacing w:line="360" w:lineRule="auto"/>
              <w:ind w:left="3600"/>
              <w:rPr>
                <w:rFonts w:ascii="Georgia" w:eastAsia="Calibri" w:hAnsi="Georgia"/>
                <w:sz w:val="20"/>
                <w:szCs w:val="20"/>
              </w:rPr>
            </w:pPr>
          </w:p>
          <w:p w14:paraId="33A77C31" w14:textId="69E81B9E" w:rsidR="00707468" w:rsidRDefault="00707468" w:rsidP="00DB5305">
            <w:pPr>
              <w:spacing w:line="360" w:lineRule="auto"/>
              <w:ind w:left="3600"/>
              <w:rPr>
                <w:rFonts w:ascii="Georgia" w:eastAsia="Calibri" w:hAnsi="Georgia"/>
                <w:sz w:val="20"/>
                <w:szCs w:val="20"/>
              </w:rPr>
            </w:pPr>
            <w:r w:rsidRPr="00707468">
              <w:rPr>
                <w:rFonts w:ascii="Georgia" w:eastAsia="Calibri" w:hAnsi="Georgia"/>
                <w:sz w:val="20"/>
                <w:szCs w:val="20"/>
              </w:rPr>
              <w:tab/>
              <w:t>Date:</w:t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</w:p>
          <w:p w14:paraId="63C20D39" w14:textId="7CFCFF94" w:rsidR="00F70929" w:rsidRPr="00707468" w:rsidRDefault="00F70929" w:rsidP="00707468">
            <w:pPr>
              <w:spacing w:line="360" w:lineRule="auto"/>
              <w:rPr>
                <w:rFonts w:ascii="Georgia" w:eastAsia="Calibri" w:hAnsi="Georgia"/>
                <w:sz w:val="20"/>
                <w:szCs w:val="20"/>
              </w:rPr>
            </w:pPr>
          </w:p>
        </w:tc>
      </w:tr>
      <w:tr w:rsidR="000056FA" w:rsidRPr="00EA1CB1" w14:paraId="68FF5F7C" w14:textId="77777777" w:rsidTr="00511F0B">
        <w:tblPrEx>
          <w:jc w:val="left"/>
        </w:tblPrEx>
        <w:trPr>
          <w:trHeight w:val="397"/>
        </w:trPr>
        <w:tc>
          <w:tcPr>
            <w:tcW w:w="11100" w:type="dxa"/>
            <w:gridSpan w:val="24"/>
            <w:shd w:val="clear" w:color="auto" w:fill="DBE5F1" w:themeFill="accent1" w:themeFillTint="33"/>
            <w:vAlign w:val="center"/>
          </w:tcPr>
          <w:p w14:paraId="30312905" w14:textId="424E0B92" w:rsidR="000056FA" w:rsidRPr="000056FA" w:rsidRDefault="000056FA" w:rsidP="000056F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Budget Verification:</w:t>
            </w:r>
          </w:p>
        </w:tc>
      </w:tr>
      <w:tr w:rsidR="000056FA" w:rsidRPr="00EA1CB1" w14:paraId="2E2837D7" w14:textId="0FF91E6A" w:rsidTr="00511F0B">
        <w:tblPrEx>
          <w:jc w:val="left"/>
        </w:tblPrEx>
        <w:trPr>
          <w:trHeight w:val="397"/>
        </w:trPr>
        <w:tc>
          <w:tcPr>
            <w:tcW w:w="1850" w:type="dxa"/>
            <w:gridSpan w:val="4"/>
            <w:shd w:val="clear" w:color="auto" w:fill="C6D9F1" w:themeFill="text2" w:themeFillTint="33"/>
            <w:vAlign w:val="center"/>
          </w:tcPr>
          <w:p w14:paraId="7C0A31DF" w14:textId="56837438" w:rsidR="000056FA" w:rsidRDefault="000056FA" w:rsidP="000056F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Code</w:t>
            </w:r>
          </w:p>
        </w:tc>
        <w:tc>
          <w:tcPr>
            <w:tcW w:w="1850" w:type="dxa"/>
            <w:gridSpan w:val="4"/>
            <w:shd w:val="clear" w:color="auto" w:fill="C6D9F1" w:themeFill="text2" w:themeFillTint="33"/>
            <w:vAlign w:val="center"/>
          </w:tcPr>
          <w:p w14:paraId="75F0E2C2" w14:textId="21F3EBF8" w:rsidR="000056FA" w:rsidRDefault="000056FA" w:rsidP="000056F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850" w:type="dxa"/>
            <w:gridSpan w:val="4"/>
            <w:shd w:val="clear" w:color="auto" w:fill="C6D9F1" w:themeFill="text2" w:themeFillTint="33"/>
            <w:vAlign w:val="center"/>
          </w:tcPr>
          <w:p w14:paraId="75B5B541" w14:textId="1ECE5DF7" w:rsidR="000056FA" w:rsidRDefault="000056FA" w:rsidP="000056F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Budgeted Amount</w:t>
            </w:r>
          </w:p>
        </w:tc>
        <w:tc>
          <w:tcPr>
            <w:tcW w:w="1850" w:type="dxa"/>
            <w:gridSpan w:val="4"/>
            <w:shd w:val="clear" w:color="auto" w:fill="C6D9F1" w:themeFill="text2" w:themeFillTint="33"/>
            <w:vAlign w:val="center"/>
          </w:tcPr>
          <w:p w14:paraId="3E778916" w14:textId="03D1A5A1" w:rsidR="000056FA" w:rsidRDefault="000056FA" w:rsidP="000056F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Committed to Date</w:t>
            </w:r>
          </w:p>
        </w:tc>
        <w:tc>
          <w:tcPr>
            <w:tcW w:w="1850" w:type="dxa"/>
            <w:gridSpan w:val="5"/>
            <w:shd w:val="clear" w:color="auto" w:fill="C6D9F1" w:themeFill="text2" w:themeFillTint="33"/>
            <w:vAlign w:val="center"/>
          </w:tcPr>
          <w:p w14:paraId="6BE619B2" w14:textId="5D816378" w:rsidR="000056FA" w:rsidRDefault="000056FA" w:rsidP="000056F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Amount Required</w:t>
            </w:r>
          </w:p>
        </w:tc>
        <w:tc>
          <w:tcPr>
            <w:tcW w:w="1850" w:type="dxa"/>
            <w:gridSpan w:val="3"/>
            <w:shd w:val="clear" w:color="auto" w:fill="C6D9F1" w:themeFill="text2" w:themeFillTint="33"/>
            <w:vAlign w:val="center"/>
          </w:tcPr>
          <w:p w14:paraId="631093CF" w14:textId="3669896B" w:rsidR="000056FA" w:rsidRDefault="000056FA" w:rsidP="000056F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Balance (RM)</w:t>
            </w:r>
          </w:p>
        </w:tc>
      </w:tr>
      <w:tr w:rsidR="000056FA" w:rsidRPr="00EA1CB1" w14:paraId="6CA1EF58" w14:textId="5ADE94F9" w:rsidTr="000056FA">
        <w:tblPrEx>
          <w:jc w:val="left"/>
        </w:tblPrEx>
        <w:trPr>
          <w:trHeight w:val="397"/>
        </w:trPr>
        <w:tc>
          <w:tcPr>
            <w:tcW w:w="1850" w:type="dxa"/>
            <w:gridSpan w:val="4"/>
            <w:shd w:val="clear" w:color="auto" w:fill="FFFFFF" w:themeFill="background1"/>
            <w:vAlign w:val="center"/>
          </w:tcPr>
          <w:p w14:paraId="77F0D17F" w14:textId="77777777" w:rsidR="000056FA" w:rsidRDefault="000056FA" w:rsidP="000056F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50" w:type="dxa"/>
            <w:gridSpan w:val="4"/>
            <w:shd w:val="clear" w:color="auto" w:fill="FFFFFF" w:themeFill="background1"/>
            <w:vAlign w:val="center"/>
          </w:tcPr>
          <w:p w14:paraId="4500785D" w14:textId="77777777" w:rsidR="000056FA" w:rsidRDefault="000056FA" w:rsidP="000056F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50" w:type="dxa"/>
            <w:gridSpan w:val="4"/>
            <w:shd w:val="clear" w:color="auto" w:fill="FFFFFF" w:themeFill="background1"/>
            <w:vAlign w:val="center"/>
          </w:tcPr>
          <w:p w14:paraId="4AA3709B" w14:textId="77777777" w:rsidR="000056FA" w:rsidRDefault="000056FA" w:rsidP="000056F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50" w:type="dxa"/>
            <w:gridSpan w:val="4"/>
            <w:shd w:val="clear" w:color="auto" w:fill="FFFFFF" w:themeFill="background1"/>
            <w:vAlign w:val="center"/>
          </w:tcPr>
          <w:p w14:paraId="2D595C1C" w14:textId="77777777" w:rsidR="000056FA" w:rsidRDefault="000056FA" w:rsidP="000056F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50" w:type="dxa"/>
            <w:gridSpan w:val="5"/>
            <w:shd w:val="clear" w:color="auto" w:fill="FFFFFF" w:themeFill="background1"/>
            <w:vAlign w:val="center"/>
          </w:tcPr>
          <w:p w14:paraId="3330C00E" w14:textId="77777777" w:rsidR="000056FA" w:rsidRDefault="000056FA" w:rsidP="000056F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shd w:val="clear" w:color="auto" w:fill="FFFFFF" w:themeFill="background1"/>
            <w:vAlign w:val="center"/>
          </w:tcPr>
          <w:p w14:paraId="2805EAA0" w14:textId="77777777" w:rsidR="000056FA" w:rsidRDefault="000056FA" w:rsidP="000056F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056FA" w:rsidRPr="00EA1CB1" w14:paraId="2C0A6144" w14:textId="3488462D" w:rsidTr="000056FA">
        <w:tblPrEx>
          <w:jc w:val="left"/>
        </w:tblPrEx>
        <w:trPr>
          <w:trHeight w:val="397"/>
        </w:trPr>
        <w:tc>
          <w:tcPr>
            <w:tcW w:w="1850" w:type="dxa"/>
            <w:gridSpan w:val="4"/>
            <w:shd w:val="clear" w:color="auto" w:fill="FFFFFF" w:themeFill="background1"/>
            <w:vAlign w:val="center"/>
          </w:tcPr>
          <w:p w14:paraId="203F00B2" w14:textId="77777777" w:rsidR="000056FA" w:rsidRDefault="000056FA" w:rsidP="000056F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50" w:type="dxa"/>
            <w:gridSpan w:val="4"/>
            <w:shd w:val="clear" w:color="auto" w:fill="FFFFFF" w:themeFill="background1"/>
            <w:vAlign w:val="center"/>
          </w:tcPr>
          <w:p w14:paraId="0A1DA31E" w14:textId="77777777" w:rsidR="000056FA" w:rsidRDefault="000056FA" w:rsidP="000056F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50" w:type="dxa"/>
            <w:gridSpan w:val="4"/>
            <w:shd w:val="clear" w:color="auto" w:fill="FFFFFF" w:themeFill="background1"/>
            <w:vAlign w:val="center"/>
          </w:tcPr>
          <w:p w14:paraId="37408935" w14:textId="77777777" w:rsidR="000056FA" w:rsidRDefault="000056FA" w:rsidP="000056F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50" w:type="dxa"/>
            <w:gridSpan w:val="4"/>
            <w:shd w:val="clear" w:color="auto" w:fill="FFFFFF" w:themeFill="background1"/>
            <w:vAlign w:val="center"/>
          </w:tcPr>
          <w:p w14:paraId="6A1345C0" w14:textId="77777777" w:rsidR="000056FA" w:rsidRDefault="000056FA" w:rsidP="000056F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50" w:type="dxa"/>
            <w:gridSpan w:val="5"/>
            <w:shd w:val="clear" w:color="auto" w:fill="FFFFFF" w:themeFill="background1"/>
            <w:vAlign w:val="center"/>
          </w:tcPr>
          <w:p w14:paraId="50D01082" w14:textId="77777777" w:rsidR="000056FA" w:rsidRDefault="000056FA" w:rsidP="000056F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shd w:val="clear" w:color="auto" w:fill="FFFFFF" w:themeFill="background1"/>
            <w:vAlign w:val="center"/>
          </w:tcPr>
          <w:p w14:paraId="6AF8F447" w14:textId="77777777" w:rsidR="000056FA" w:rsidRDefault="000056FA" w:rsidP="000056F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056FA" w:rsidRPr="00EA1CB1" w14:paraId="3B6B5A4D" w14:textId="0BA96598" w:rsidTr="000056FA">
        <w:tblPrEx>
          <w:jc w:val="left"/>
        </w:tblPrEx>
        <w:trPr>
          <w:trHeight w:val="397"/>
        </w:trPr>
        <w:tc>
          <w:tcPr>
            <w:tcW w:w="1850" w:type="dxa"/>
            <w:gridSpan w:val="4"/>
            <w:shd w:val="clear" w:color="auto" w:fill="FFFFFF" w:themeFill="background1"/>
            <w:vAlign w:val="center"/>
          </w:tcPr>
          <w:p w14:paraId="15CB82F3" w14:textId="77777777" w:rsidR="000056FA" w:rsidRDefault="000056FA" w:rsidP="000056F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50" w:type="dxa"/>
            <w:gridSpan w:val="4"/>
            <w:shd w:val="clear" w:color="auto" w:fill="FFFFFF" w:themeFill="background1"/>
            <w:vAlign w:val="center"/>
          </w:tcPr>
          <w:p w14:paraId="73192C84" w14:textId="77777777" w:rsidR="000056FA" w:rsidRDefault="000056FA" w:rsidP="000056F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50" w:type="dxa"/>
            <w:gridSpan w:val="4"/>
            <w:shd w:val="clear" w:color="auto" w:fill="FFFFFF" w:themeFill="background1"/>
            <w:vAlign w:val="center"/>
          </w:tcPr>
          <w:p w14:paraId="7CC68CFE" w14:textId="77777777" w:rsidR="000056FA" w:rsidRDefault="000056FA" w:rsidP="000056F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50" w:type="dxa"/>
            <w:gridSpan w:val="4"/>
            <w:shd w:val="clear" w:color="auto" w:fill="FFFFFF" w:themeFill="background1"/>
            <w:vAlign w:val="center"/>
          </w:tcPr>
          <w:p w14:paraId="2A9D6D28" w14:textId="77777777" w:rsidR="000056FA" w:rsidRDefault="000056FA" w:rsidP="000056F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50" w:type="dxa"/>
            <w:gridSpan w:val="5"/>
            <w:shd w:val="clear" w:color="auto" w:fill="FFFFFF" w:themeFill="background1"/>
            <w:vAlign w:val="center"/>
          </w:tcPr>
          <w:p w14:paraId="032A47F4" w14:textId="77777777" w:rsidR="000056FA" w:rsidRDefault="000056FA" w:rsidP="000056F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shd w:val="clear" w:color="auto" w:fill="FFFFFF" w:themeFill="background1"/>
            <w:vAlign w:val="center"/>
          </w:tcPr>
          <w:p w14:paraId="7CAB28FE" w14:textId="77777777" w:rsidR="000056FA" w:rsidRDefault="000056FA" w:rsidP="000056F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B66ED" w:rsidRPr="00EA1CB1" w14:paraId="4771CA82" w14:textId="35DB95CF" w:rsidTr="00BC12B0">
        <w:tblPrEx>
          <w:jc w:val="left"/>
        </w:tblPrEx>
        <w:trPr>
          <w:trHeight w:val="397"/>
        </w:trPr>
        <w:tc>
          <w:tcPr>
            <w:tcW w:w="11100" w:type="dxa"/>
            <w:gridSpan w:val="24"/>
            <w:shd w:val="clear" w:color="auto" w:fill="FFFFFF" w:themeFill="background1"/>
            <w:vAlign w:val="center"/>
          </w:tcPr>
          <w:p w14:paraId="26DBC4D8" w14:textId="77777777" w:rsidR="004B66ED" w:rsidRDefault="004B66ED" w:rsidP="000056F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DE82437" w14:textId="024B8937" w:rsidR="004B66ED" w:rsidRDefault="004B66ED" w:rsidP="000056F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11F0B">
              <w:rPr>
                <w:rFonts w:ascii="Times New Roman" w:hAnsi="Times New Roman"/>
                <w:b/>
                <w:bCs/>
                <w:sz w:val="22"/>
                <w:szCs w:val="22"/>
              </w:rPr>
              <w:t>Remark:</w:t>
            </w:r>
          </w:p>
          <w:p w14:paraId="6DDE4009" w14:textId="77777777" w:rsidR="004B66ED" w:rsidRDefault="004B66ED" w:rsidP="000056F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D25B1C0" w14:textId="77777777" w:rsidR="004B66ED" w:rsidRDefault="004B66ED" w:rsidP="000056F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40EE597" w14:textId="17B88394" w:rsidR="004B66ED" w:rsidRDefault="004B66ED" w:rsidP="000056F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010B2" w:rsidRPr="00EA1CB1" w14:paraId="48A9EC5C" w14:textId="77777777" w:rsidTr="00BC12B0">
        <w:tblPrEx>
          <w:jc w:val="left"/>
        </w:tblPrEx>
        <w:trPr>
          <w:trHeight w:val="397"/>
        </w:trPr>
        <w:tc>
          <w:tcPr>
            <w:tcW w:w="11100" w:type="dxa"/>
            <w:gridSpan w:val="24"/>
            <w:shd w:val="clear" w:color="auto" w:fill="FFFFFF" w:themeFill="background1"/>
            <w:vAlign w:val="center"/>
          </w:tcPr>
          <w:p w14:paraId="02C48834" w14:textId="7C6EAD3B" w:rsidR="009010B2" w:rsidRPr="009010B2" w:rsidRDefault="009010B2" w:rsidP="000056FA">
            <w:pPr>
              <w:rPr>
                <w:rFonts w:ascii="Georgia" w:eastAsia="Calibri" w:hAnsi="Georgia"/>
                <w:i/>
                <w:sz w:val="18"/>
                <w:szCs w:val="18"/>
              </w:rPr>
            </w:pPr>
            <w:r w:rsidRPr="00FE330F">
              <w:rPr>
                <w:rFonts w:ascii="Georgia" w:eastAsia="Calibri" w:hAnsi="Georgia"/>
                <w:b/>
                <w:i/>
                <w:sz w:val="18"/>
                <w:szCs w:val="18"/>
              </w:rPr>
              <w:t>Note</w:t>
            </w:r>
            <w:r w:rsidRPr="00FE330F">
              <w:rPr>
                <w:rFonts w:ascii="Georgia" w:eastAsia="Calibri" w:hAnsi="Georgia"/>
                <w:i/>
                <w:sz w:val="18"/>
                <w:szCs w:val="18"/>
              </w:rPr>
              <w:t xml:space="preserve">:  Approval will be based on the availability of budget </w:t>
            </w:r>
          </w:p>
        </w:tc>
      </w:tr>
      <w:tr w:rsidR="009010B2" w:rsidRPr="00EA1CB1" w14:paraId="3E11A3F4" w14:textId="3086268D" w:rsidTr="009010B2">
        <w:tblPrEx>
          <w:jc w:val="left"/>
        </w:tblPrEx>
        <w:trPr>
          <w:trHeight w:val="397"/>
        </w:trPr>
        <w:tc>
          <w:tcPr>
            <w:tcW w:w="2085" w:type="dxa"/>
            <w:gridSpan w:val="5"/>
            <w:vMerge w:val="restart"/>
            <w:shd w:val="clear" w:color="auto" w:fill="C6D9F1" w:themeFill="text2" w:themeFillTint="33"/>
            <w:vAlign w:val="center"/>
          </w:tcPr>
          <w:p w14:paraId="6E3338A9" w14:textId="36DA55DC" w:rsidR="009010B2" w:rsidRDefault="009010B2" w:rsidP="000056F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Budget Approved </w:t>
            </w:r>
          </w:p>
        </w:tc>
        <w:tc>
          <w:tcPr>
            <w:tcW w:w="3013" w:type="dxa"/>
            <w:gridSpan w:val="6"/>
            <w:shd w:val="clear" w:color="auto" w:fill="C6D9F1" w:themeFill="text2" w:themeFillTint="33"/>
            <w:vAlign w:val="center"/>
          </w:tcPr>
          <w:p w14:paraId="08864A3D" w14:textId="0A45ABBB" w:rsidR="009010B2" w:rsidRDefault="009010B2" w:rsidP="009010B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PART</w:t>
            </w:r>
          </w:p>
        </w:tc>
        <w:tc>
          <w:tcPr>
            <w:tcW w:w="6002" w:type="dxa"/>
            <w:gridSpan w:val="13"/>
            <w:shd w:val="clear" w:color="auto" w:fill="C6D9F1" w:themeFill="text2" w:themeFillTint="33"/>
            <w:vAlign w:val="center"/>
          </w:tcPr>
          <w:p w14:paraId="2581CE89" w14:textId="0FF47807" w:rsidR="009010B2" w:rsidRDefault="009010B2" w:rsidP="009010B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AMOUNT (RM)</w:t>
            </w:r>
          </w:p>
        </w:tc>
      </w:tr>
      <w:tr w:rsidR="009010B2" w:rsidRPr="00EA1CB1" w14:paraId="503DB3F4" w14:textId="20C0C0C5" w:rsidTr="009010B2">
        <w:tblPrEx>
          <w:jc w:val="left"/>
        </w:tblPrEx>
        <w:trPr>
          <w:trHeight w:val="397"/>
        </w:trPr>
        <w:tc>
          <w:tcPr>
            <w:tcW w:w="2085" w:type="dxa"/>
            <w:gridSpan w:val="5"/>
            <w:vMerge/>
            <w:shd w:val="clear" w:color="auto" w:fill="C6D9F1" w:themeFill="text2" w:themeFillTint="33"/>
            <w:vAlign w:val="center"/>
          </w:tcPr>
          <w:p w14:paraId="7E7100EE" w14:textId="77777777" w:rsidR="009010B2" w:rsidRDefault="009010B2" w:rsidP="000056F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013" w:type="dxa"/>
            <w:gridSpan w:val="6"/>
            <w:shd w:val="clear" w:color="auto" w:fill="8DB3E2" w:themeFill="text2" w:themeFillTint="66"/>
            <w:vAlign w:val="center"/>
          </w:tcPr>
          <w:p w14:paraId="2C81483D" w14:textId="24D4F3D4" w:rsidR="009010B2" w:rsidRDefault="009010B2" w:rsidP="009010B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002" w:type="dxa"/>
            <w:gridSpan w:val="13"/>
            <w:shd w:val="clear" w:color="auto" w:fill="FFFFFF" w:themeFill="background1"/>
            <w:vAlign w:val="center"/>
          </w:tcPr>
          <w:p w14:paraId="1DB0167E" w14:textId="77777777" w:rsidR="009010B2" w:rsidRDefault="009010B2" w:rsidP="000056F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010B2" w:rsidRPr="00EA1CB1" w14:paraId="0F4BCBEB" w14:textId="77777777" w:rsidTr="009010B2">
        <w:tblPrEx>
          <w:jc w:val="left"/>
        </w:tblPrEx>
        <w:trPr>
          <w:trHeight w:val="397"/>
        </w:trPr>
        <w:tc>
          <w:tcPr>
            <w:tcW w:w="2085" w:type="dxa"/>
            <w:gridSpan w:val="5"/>
            <w:vMerge/>
            <w:shd w:val="clear" w:color="auto" w:fill="C6D9F1" w:themeFill="text2" w:themeFillTint="33"/>
            <w:vAlign w:val="center"/>
          </w:tcPr>
          <w:p w14:paraId="33996BD9" w14:textId="77777777" w:rsidR="009010B2" w:rsidRDefault="009010B2" w:rsidP="000056F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013" w:type="dxa"/>
            <w:gridSpan w:val="6"/>
            <w:shd w:val="clear" w:color="auto" w:fill="8DB3E2" w:themeFill="text2" w:themeFillTint="66"/>
            <w:vAlign w:val="center"/>
          </w:tcPr>
          <w:p w14:paraId="1FCB246C" w14:textId="189AE0D6" w:rsidR="009010B2" w:rsidRDefault="009010B2" w:rsidP="009010B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6002" w:type="dxa"/>
            <w:gridSpan w:val="13"/>
            <w:shd w:val="clear" w:color="auto" w:fill="FFFFFF" w:themeFill="background1"/>
            <w:vAlign w:val="center"/>
          </w:tcPr>
          <w:p w14:paraId="4F41183D" w14:textId="77777777" w:rsidR="009010B2" w:rsidRDefault="009010B2" w:rsidP="000056F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010B2" w:rsidRPr="00EA1CB1" w14:paraId="674EC50E" w14:textId="77777777" w:rsidTr="009010B2">
        <w:tblPrEx>
          <w:jc w:val="left"/>
        </w:tblPrEx>
        <w:trPr>
          <w:trHeight w:val="397"/>
        </w:trPr>
        <w:tc>
          <w:tcPr>
            <w:tcW w:w="5098" w:type="dxa"/>
            <w:gridSpan w:val="11"/>
            <w:shd w:val="clear" w:color="auto" w:fill="8DB3E2" w:themeFill="text2" w:themeFillTint="66"/>
            <w:vAlign w:val="center"/>
          </w:tcPr>
          <w:p w14:paraId="3C2C2280" w14:textId="1FE8A094" w:rsidR="009010B2" w:rsidRDefault="009010B2" w:rsidP="009010B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                Total budget approved</w:t>
            </w:r>
          </w:p>
        </w:tc>
        <w:tc>
          <w:tcPr>
            <w:tcW w:w="6002" w:type="dxa"/>
            <w:gridSpan w:val="13"/>
            <w:shd w:val="clear" w:color="auto" w:fill="FFFFFF" w:themeFill="background1"/>
            <w:vAlign w:val="center"/>
          </w:tcPr>
          <w:p w14:paraId="04345934" w14:textId="77777777" w:rsidR="009010B2" w:rsidRDefault="009010B2" w:rsidP="000056F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9764D" w:rsidRPr="00EA1CB1" w14:paraId="0BCE5A07" w14:textId="77777777" w:rsidTr="00EB7234">
        <w:tblPrEx>
          <w:jc w:val="left"/>
        </w:tblPrEx>
        <w:trPr>
          <w:trHeight w:val="454"/>
        </w:trPr>
        <w:tc>
          <w:tcPr>
            <w:tcW w:w="11100" w:type="dxa"/>
            <w:gridSpan w:val="24"/>
            <w:shd w:val="clear" w:color="auto" w:fill="FFFFFF" w:themeFill="background1"/>
          </w:tcPr>
          <w:p w14:paraId="6D36613B" w14:textId="77777777" w:rsidR="00FE330F" w:rsidRPr="00FE330F" w:rsidRDefault="00FE330F" w:rsidP="00FE330F">
            <w:pPr>
              <w:rPr>
                <w:rFonts w:ascii="Georgia" w:eastAsia="Calibri" w:hAnsi="Georgia"/>
                <w:sz w:val="20"/>
                <w:szCs w:val="20"/>
              </w:rPr>
            </w:pPr>
          </w:p>
          <w:p w14:paraId="7939164F" w14:textId="77777777" w:rsidR="00FE330F" w:rsidRDefault="00FE330F" w:rsidP="009010B2">
            <w:pPr>
              <w:rPr>
                <w:rFonts w:ascii="Georgia" w:eastAsia="Calibri" w:hAnsi="Georgia"/>
                <w:sz w:val="20"/>
                <w:szCs w:val="20"/>
              </w:rPr>
            </w:pPr>
          </w:p>
          <w:p w14:paraId="5EEE0435" w14:textId="77777777" w:rsidR="00BA3F7B" w:rsidRPr="00FE330F" w:rsidRDefault="00BA3F7B" w:rsidP="00FE330F">
            <w:pPr>
              <w:ind w:left="720"/>
              <w:rPr>
                <w:rFonts w:ascii="Georgia" w:eastAsia="Calibri" w:hAnsi="Georgia"/>
                <w:sz w:val="20"/>
                <w:szCs w:val="20"/>
              </w:rPr>
            </w:pPr>
          </w:p>
          <w:p w14:paraId="1E19D5BA" w14:textId="77777777" w:rsidR="00FE330F" w:rsidRPr="00FE330F" w:rsidRDefault="00FE330F" w:rsidP="00FE330F">
            <w:pPr>
              <w:rPr>
                <w:rFonts w:ascii="Georgia" w:eastAsia="Calibri" w:hAnsi="Georgia"/>
                <w:sz w:val="20"/>
                <w:szCs w:val="20"/>
              </w:rPr>
            </w:pPr>
            <w:r w:rsidRPr="00FE330F">
              <w:rPr>
                <w:rFonts w:ascii="Georgia" w:eastAsia="Calibri" w:hAnsi="Georgia"/>
                <w:sz w:val="20"/>
                <w:szCs w:val="20"/>
              </w:rPr>
              <w:t>Verified by:  _________________________</w:t>
            </w:r>
            <w:r w:rsidRPr="00FE330F">
              <w:rPr>
                <w:rFonts w:ascii="Georgia" w:eastAsia="Calibri" w:hAnsi="Georgia"/>
                <w:sz w:val="20"/>
                <w:szCs w:val="20"/>
              </w:rPr>
              <w:tab/>
            </w:r>
            <w:r w:rsidRPr="00FE330F">
              <w:rPr>
                <w:rFonts w:ascii="Georgia" w:eastAsia="Calibri" w:hAnsi="Georgia"/>
                <w:sz w:val="20"/>
                <w:szCs w:val="20"/>
              </w:rPr>
              <w:tab/>
              <w:t>Approved by:  ________________________</w:t>
            </w:r>
          </w:p>
          <w:p w14:paraId="60291251" w14:textId="77777777" w:rsidR="00FE330F" w:rsidRPr="00FE330F" w:rsidRDefault="00FE330F" w:rsidP="00FE330F">
            <w:pPr>
              <w:ind w:left="720"/>
              <w:rPr>
                <w:rFonts w:ascii="Georgia" w:eastAsia="Calibri" w:hAnsi="Georgia"/>
                <w:sz w:val="20"/>
                <w:szCs w:val="20"/>
              </w:rPr>
            </w:pPr>
          </w:p>
          <w:p w14:paraId="2C1087FD" w14:textId="77777777" w:rsidR="00F70929" w:rsidRPr="00707468" w:rsidRDefault="00F70929" w:rsidP="00F70929">
            <w:pPr>
              <w:spacing w:line="360" w:lineRule="auto"/>
              <w:rPr>
                <w:rFonts w:ascii="Georgia" w:eastAsia="Calibri" w:hAnsi="Georgia"/>
                <w:sz w:val="20"/>
                <w:szCs w:val="20"/>
              </w:rPr>
            </w:pPr>
            <w:r w:rsidRPr="00707468">
              <w:rPr>
                <w:rFonts w:ascii="Georgia" w:eastAsia="Calibri" w:hAnsi="Georgia"/>
                <w:sz w:val="20"/>
                <w:szCs w:val="20"/>
              </w:rPr>
              <w:t>Name &amp; stamp:</w:t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  <w:t>Name &amp; stamp:</w:t>
            </w:r>
          </w:p>
          <w:p w14:paraId="113DC6CF" w14:textId="77777777" w:rsidR="00F70929" w:rsidRPr="00707468" w:rsidRDefault="00F70929" w:rsidP="00F70929">
            <w:pPr>
              <w:spacing w:line="360" w:lineRule="auto"/>
              <w:rPr>
                <w:rFonts w:ascii="Georgia" w:eastAsia="Calibri" w:hAnsi="Georgia"/>
                <w:sz w:val="20"/>
                <w:szCs w:val="20"/>
              </w:rPr>
            </w:pPr>
          </w:p>
          <w:p w14:paraId="67719783" w14:textId="4FD9F6E9" w:rsidR="00B9764D" w:rsidRPr="00622A7E" w:rsidRDefault="00F70929" w:rsidP="00622A7E">
            <w:pPr>
              <w:spacing w:line="360" w:lineRule="auto"/>
              <w:rPr>
                <w:rFonts w:ascii="Georgia" w:eastAsia="Calibri" w:hAnsi="Georgia"/>
                <w:sz w:val="20"/>
                <w:szCs w:val="20"/>
              </w:rPr>
            </w:pPr>
            <w:r w:rsidRPr="00707468">
              <w:rPr>
                <w:rFonts w:ascii="Georgia" w:eastAsia="Calibri" w:hAnsi="Georgia"/>
                <w:sz w:val="20"/>
                <w:szCs w:val="20"/>
              </w:rPr>
              <w:t>Date:</w:t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</w:r>
            <w:r w:rsidRPr="00707468">
              <w:rPr>
                <w:rFonts w:ascii="Georgia" w:eastAsia="Calibri" w:hAnsi="Georgia"/>
                <w:sz w:val="20"/>
                <w:szCs w:val="20"/>
              </w:rPr>
              <w:tab/>
              <w:t>Date:</w:t>
            </w:r>
          </w:p>
        </w:tc>
      </w:tr>
      <w:tr w:rsidR="00B9764D" w:rsidRPr="00EA1CB1" w14:paraId="398777CD" w14:textId="77777777" w:rsidTr="00EB7234">
        <w:tblPrEx>
          <w:jc w:val="left"/>
        </w:tblPrEx>
        <w:trPr>
          <w:trHeight w:val="397"/>
        </w:trPr>
        <w:tc>
          <w:tcPr>
            <w:tcW w:w="11100" w:type="dxa"/>
            <w:gridSpan w:val="24"/>
            <w:shd w:val="clear" w:color="auto" w:fill="D9D9D9" w:themeFill="background1" w:themeFillShade="D9"/>
            <w:vAlign w:val="center"/>
          </w:tcPr>
          <w:p w14:paraId="53CB4E4B" w14:textId="6EB969EE" w:rsidR="00B9764D" w:rsidRPr="00B9764D" w:rsidRDefault="00B9764D" w:rsidP="00271FC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9764D">
              <w:rPr>
                <w:rFonts w:ascii="Times New Roman" w:hAnsi="Times New Roman"/>
                <w:b/>
                <w:bCs/>
                <w:sz w:val="22"/>
                <w:szCs w:val="22"/>
              </w:rPr>
              <w:t>Approval By Deputy Vice Chancellor</w:t>
            </w:r>
            <w:r w:rsidR="00D42EA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(Academic) / Vice Chancellor (f</w:t>
            </w:r>
            <w:r w:rsidRPr="00B9764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or </w:t>
            </w:r>
            <w:r w:rsidR="00D42EA8"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Pr="00B9764D">
              <w:rPr>
                <w:rFonts w:ascii="Times New Roman" w:hAnsi="Times New Roman"/>
                <w:b/>
                <w:bCs/>
                <w:sz w:val="22"/>
                <w:szCs w:val="22"/>
              </w:rPr>
              <w:t>verseas)</w:t>
            </w:r>
          </w:p>
        </w:tc>
      </w:tr>
      <w:tr w:rsidR="000C0F5F" w:rsidRPr="00EA1CB1" w14:paraId="55813AB6" w14:textId="77777777" w:rsidTr="00EB7234">
        <w:tblPrEx>
          <w:jc w:val="left"/>
        </w:tblPrEx>
        <w:trPr>
          <w:trHeight w:val="397"/>
        </w:trPr>
        <w:tc>
          <w:tcPr>
            <w:tcW w:w="11100" w:type="dxa"/>
            <w:gridSpan w:val="24"/>
            <w:shd w:val="clear" w:color="auto" w:fill="FFFFFF" w:themeFill="background1"/>
            <w:vAlign w:val="center"/>
          </w:tcPr>
          <w:p w14:paraId="05F59AB3" w14:textId="77777777" w:rsidR="000C0F5F" w:rsidRDefault="000C0F5F" w:rsidP="000C0F5F">
            <w:pPr>
              <w:pStyle w:val="ListParagrap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C2CDD4E" w14:textId="092F871B" w:rsidR="000C0F5F" w:rsidRPr="000C0F5F" w:rsidRDefault="000C0F5F" w:rsidP="000C0F5F">
            <w:pPr>
              <w:spacing w:after="200" w:line="276" w:lineRule="auto"/>
              <w:ind w:left="810" w:hanging="90"/>
              <w:rPr>
                <w:rFonts w:ascii="Calibri" w:eastAsia="Calibri" w:hAnsi="Calibri"/>
                <w:sz w:val="22"/>
                <w:szCs w:val="22"/>
              </w:rPr>
            </w:pPr>
            <w:r w:rsidRPr="000C0F5F">
              <w:rPr>
                <w:rFonts w:ascii="Calibri" w:eastAsia="Calibri" w:hAnsi="Calibri"/>
                <w:sz w:val="22"/>
                <w:szCs w:val="22"/>
              </w:rPr>
              <w:t>Comment:</w:t>
            </w:r>
          </w:p>
          <w:p w14:paraId="2032CDB5" w14:textId="7F5ECA22" w:rsidR="000C0F5F" w:rsidRPr="000C0F5F" w:rsidRDefault="000C0F5F" w:rsidP="000C0F5F">
            <w:pPr>
              <w:spacing w:after="200" w:line="276" w:lineRule="auto"/>
              <w:ind w:left="81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en-MY" w:eastAsia="en-MY"/>
              </w:rPr>
              <mc:AlternateContent>
                <mc:Choice Requires="wpg">
                  <w:drawing>
                    <wp:anchor distT="0" distB="0" distL="114300" distR="114300" simplePos="0" relativeHeight="251767808" behindDoc="0" locked="0" layoutInCell="1" allowOverlap="1" wp14:anchorId="64B4B93F" wp14:editId="4397F2D8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106680</wp:posOffset>
                      </wp:positionV>
                      <wp:extent cx="6010275" cy="868680"/>
                      <wp:effectExtent l="0" t="0" r="28575" b="26670"/>
                      <wp:wrapNone/>
                      <wp:docPr id="360840915" name="Group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0275" cy="868680"/>
                                <a:chOff x="0" y="0"/>
                                <a:chExt cx="6010275" cy="868680"/>
                              </a:xfrm>
                            </wpg:grpSpPr>
                            <wps:wsp>
                              <wps:cNvPr id="1997228498" name="Straight Arrow Connector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601027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84286" name="Straight Arrow Connector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95910"/>
                                  <a:ext cx="601027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6468990" name="Straight Arrow Connector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82930"/>
                                  <a:ext cx="601027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0065325" name="Straight Arrow Connector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68680"/>
                                  <a:ext cx="601027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09ECAC6" id="Group 47" o:spid="_x0000_s1026" style="position:absolute;margin-left:36.05pt;margin-top:8.4pt;width:473.25pt;height:68.4pt;z-index:251767808;mso-width-relative:margin;mso-height-relative:margin" coordsize="60102,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">
                      <v:shape id="Straight Arrow Connector 46" o:spid="_x0000_s1027" type="#_x0000_t32" style="position:absolute;width:601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"/>
                      <v:shape id="Straight Arrow Connector 45" o:spid="_x0000_s1028" type="#_x0000_t32" style="position:absolute;top:2959;width:601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"/>
                      <v:shape id="Straight Arrow Connector 43" o:spid="_x0000_s1029" type="#_x0000_t32" style="position:absolute;top:5829;width:601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"/>
                      <v:shape id="Straight Arrow Connector 44" o:spid="_x0000_s1030" type="#_x0000_t32" style="position:absolute;top:8686;width:601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"/>
                    </v:group>
                  </w:pict>
                </mc:Fallback>
              </mc:AlternateContent>
            </w:r>
          </w:p>
          <w:p w14:paraId="580A6076" w14:textId="59C9C01C" w:rsidR="000C0F5F" w:rsidRPr="000C0F5F" w:rsidRDefault="000C0F5F" w:rsidP="000C0F5F">
            <w:pPr>
              <w:spacing w:after="200" w:line="276" w:lineRule="auto"/>
              <w:ind w:left="810"/>
              <w:rPr>
                <w:rFonts w:ascii="Calibri" w:eastAsia="Calibri" w:hAnsi="Calibri"/>
                <w:sz w:val="22"/>
                <w:szCs w:val="22"/>
              </w:rPr>
            </w:pPr>
          </w:p>
          <w:p w14:paraId="21236231" w14:textId="2FF318A4" w:rsidR="000C0F5F" w:rsidRPr="000C0F5F" w:rsidRDefault="000C0F5F" w:rsidP="000C0F5F">
            <w:pPr>
              <w:spacing w:after="200" w:line="276" w:lineRule="auto"/>
              <w:ind w:left="810"/>
              <w:rPr>
                <w:rFonts w:ascii="Calibri" w:eastAsia="Calibri" w:hAnsi="Calibri"/>
                <w:sz w:val="22"/>
                <w:szCs w:val="22"/>
              </w:rPr>
            </w:pPr>
          </w:p>
          <w:p w14:paraId="657AA4AD" w14:textId="53874405" w:rsidR="000C0F5F" w:rsidRPr="000C0F5F" w:rsidRDefault="000C0F5F" w:rsidP="000C0F5F">
            <w:pPr>
              <w:spacing w:after="200" w:line="276" w:lineRule="auto"/>
              <w:ind w:left="810"/>
              <w:rPr>
                <w:rFonts w:ascii="Calibri" w:eastAsia="Calibri" w:hAnsi="Calibri"/>
                <w:sz w:val="22"/>
                <w:szCs w:val="22"/>
              </w:rPr>
            </w:pPr>
            <w:r w:rsidRPr="000C0F5F">
              <w:rPr>
                <w:rFonts w:ascii="Calibri" w:eastAsia="Calibri" w:hAnsi="Calibri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515A471" wp14:editId="07FF5B6C">
                      <wp:simplePos x="0" y="0"/>
                      <wp:positionH relativeFrom="column">
                        <wp:posOffset>1339850</wp:posOffset>
                      </wp:positionH>
                      <wp:positionV relativeFrom="paragraph">
                        <wp:posOffset>262255</wp:posOffset>
                      </wp:positionV>
                      <wp:extent cx="447675" cy="297180"/>
                      <wp:effectExtent l="9525" t="11430" r="9525" b="5715"/>
                      <wp:wrapNone/>
                      <wp:docPr id="2024748483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4096FBB" id="Rectangle 41" o:spid="_x0000_s1026" style="position:absolute;margin-left:105.5pt;margin-top:20.65pt;width:35.25pt;height:23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"/>
                  </w:pict>
                </mc:Fallback>
              </mc:AlternateContent>
            </w:r>
            <w:r w:rsidRPr="000C0F5F">
              <w:rPr>
                <w:rFonts w:ascii="Calibri" w:eastAsia="Calibri" w:hAnsi="Calibri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D81BBFC" wp14:editId="32BFA4E9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262255</wp:posOffset>
                      </wp:positionV>
                      <wp:extent cx="447675" cy="297180"/>
                      <wp:effectExtent l="9525" t="11430" r="9525" b="5715"/>
                      <wp:wrapNone/>
                      <wp:docPr id="940472670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4D813E" id="Rectangle 42" o:spid="_x0000_s1026" style="position:absolute;margin-left:245.75pt;margin-top:20.65pt;width:35.25pt;height:23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"/>
                  </w:pict>
                </mc:Fallback>
              </mc:AlternateContent>
            </w:r>
          </w:p>
          <w:p w14:paraId="2D0C6780" w14:textId="4B3EDD7E" w:rsidR="000C0F5F" w:rsidRPr="000C0F5F" w:rsidRDefault="000C0F5F" w:rsidP="000C0F5F">
            <w:pPr>
              <w:ind w:left="2610" w:firstLine="360"/>
              <w:rPr>
                <w:rFonts w:ascii="Georgia" w:eastAsia="Calibri" w:hAnsi="Georgia"/>
                <w:b/>
                <w:sz w:val="20"/>
                <w:szCs w:val="20"/>
              </w:rPr>
            </w:pPr>
            <w:r w:rsidRPr="000C0F5F">
              <w:rPr>
                <w:rFonts w:ascii="Georgia" w:eastAsia="Calibri" w:hAnsi="Georgia"/>
                <w:b/>
                <w:sz w:val="20"/>
                <w:szCs w:val="20"/>
              </w:rPr>
              <w:t>APPROVED</w:t>
            </w:r>
            <w:r w:rsidRPr="000C0F5F">
              <w:rPr>
                <w:rFonts w:ascii="Georgia" w:eastAsia="Calibri" w:hAnsi="Georgia"/>
                <w:b/>
                <w:sz w:val="20"/>
                <w:szCs w:val="20"/>
              </w:rPr>
              <w:tab/>
            </w:r>
            <w:r w:rsidRPr="000C0F5F">
              <w:rPr>
                <w:rFonts w:ascii="Georgia" w:eastAsia="Calibri" w:hAnsi="Georgia"/>
                <w:b/>
                <w:sz w:val="20"/>
                <w:szCs w:val="20"/>
              </w:rPr>
              <w:tab/>
            </w:r>
            <w:r w:rsidRPr="000C0F5F">
              <w:rPr>
                <w:rFonts w:ascii="Georgia" w:eastAsia="Calibri" w:hAnsi="Georgia"/>
                <w:b/>
                <w:sz w:val="20"/>
                <w:szCs w:val="20"/>
              </w:rPr>
              <w:tab/>
              <w:t>NOT APPROVED</w:t>
            </w:r>
          </w:p>
          <w:p w14:paraId="4FEB6D7E" w14:textId="77777777" w:rsidR="000C0F5F" w:rsidRPr="000C0F5F" w:rsidRDefault="000C0F5F" w:rsidP="000C0F5F">
            <w:pPr>
              <w:spacing w:after="200" w:line="276" w:lineRule="auto"/>
              <w:ind w:left="810"/>
              <w:rPr>
                <w:rFonts w:ascii="Calibri" w:eastAsia="Calibri" w:hAnsi="Calibri"/>
                <w:sz w:val="22"/>
                <w:szCs w:val="22"/>
              </w:rPr>
            </w:pPr>
          </w:p>
          <w:p w14:paraId="15D46C5E" w14:textId="03E4D27C" w:rsidR="000C0F5F" w:rsidRPr="000C0F5F" w:rsidRDefault="000C0F5F" w:rsidP="000C0F5F">
            <w:pPr>
              <w:spacing w:after="200" w:line="276" w:lineRule="auto"/>
              <w:ind w:left="81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C0F5F">
              <w:rPr>
                <w:rFonts w:ascii="Calibri" w:eastAsia="Calibri" w:hAnsi="Calibri"/>
                <w:b/>
                <w:sz w:val="22"/>
                <w:szCs w:val="22"/>
              </w:rPr>
              <w:t>* Conference overseas will require VC approval.</w:t>
            </w:r>
          </w:p>
          <w:p w14:paraId="114E13B7" w14:textId="7C6B7FCA" w:rsidR="000C0F5F" w:rsidRPr="000C0F5F" w:rsidRDefault="002F0D10" w:rsidP="000C0F5F">
            <w:pPr>
              <w:spacing w:after="200" w:line="276" w:lineRule="auto"/>
              <w:ind w:left="810"/>
              <w:rPr>
                <w:rFonts w:ascii="Calibri" w:eastAsia="Calibri" w:hAnsi="Calibri"/>
                <w:sz w:val="22"/>
                <w:szCs w:val="22"/>
              </w:rPr>
            </w:pPr>
            <w:r w:rsidRPr="000C0F5F">
              <w:rPr>
                <w:rFonts w:ascii="Calibri" w:eastAsia="Calibri" w:hAnsi="Calibri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A523A1F" wp14:editId="53E60E43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182880</wp:posOffset>
                      </wp:positionV>
                      <wp:extent cx="4429125" cy="1047750"/>
                      <wp:effectExtent l="0" t="0" r="9525" b="0"/>
                      <wp:wrapNone/>
                      <wp:docPr id="389473801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9125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8CA482" w14:textId="5A21B9A2" w:rsidR="000C0F5F" w:rsidRDefault="000C0F5F" w:rsidP="000C0F5F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462E85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 xml:space="preserve">Signature </w:t>
                                  </w: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ab/>
                                    <w:t xml:space="preserve">  </w:t>
                                  </w:r>
                                  <w:r w:rsidRPr="00462E85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="00D42EA8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62E85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___________________________</w:t>
                                  </w:r>
                                </w:p>
                                <w:p w14:paraId="618FE29F" w14:textId="77777777" w:rsidR="000C0F5F" w:rsidRDefault="000C0F5F" w:rsidP="000C0F5F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5721F7E" w14:textId="77777777" w:rsidR="000C0F5F" w:rsidRPr="00462E85" w:rsidRDefault="000C0F5F" w:rsidP="000C0F5F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2F12D8" w14:textId="77777777" w:rsidR="000C0F5F" w:rsidRPr="00462E85" w:rsidRDefault="000C0F5F" w:rsidP="000C0F5F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Stamp</w:t>
                                  </w:r>
                                  <w:r w:rsidRPr="00462E85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462E85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ab/>
                                    <w:t xml:space="preserve">  :  ______</w:t>
                                  </w: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___________________________</w:t>
                                  </w:r>
                                </w:p>
                                <w:p w14:paraId="46F2BBDD" w14:textId="77777777" w:rsidR="000C0F5F" w:rsidRPr="00462E85" w:rsidRDefault="000C0F5F" w:rsidP="000C0F5F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91DED7E" w14:textId="77777777" w:rsidR="000C0F5F" w:rsidRPr="00462E85" w:rsidRDefault="000C0F5F" w:rsidP="000C0F5F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462E85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  <w:r w:rsidRPr="00462E85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462E85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ab/>
                                    <w:t xml:space="preserve">  :</w:t>
                                  </w: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A523A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" o:spid="_x0000_s1026" type="#_x0000_t202" style="position:absolute;left:0;text-align:left;margin-left:42.3pt;margin-top:14.4pt;width:348.75pt;height:82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" stroked="f">
                      <v:textbox>
                        <w:txbxContent>
                          <w:p w14:paraId="4F8CA482" w14:textId="5A21B9A2" w:rsidR="000C0F5F" w:rsidRDefault="000C0F5F" w:rsidP="000C0F5F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462E85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Signature 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Pr="00462E85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462E85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2EA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2E85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______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___________________________</w:t>
                            </w:r>
                          </w:p>
                          <w:p w14:paraId="618FE29F" w14:textId="77777777" w:rsidR="000C0F5F" w:rsidRDefault="000C0F5F" w:rsidP="000C0F5F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14:paraId="75721F7E" w14:textId="77777777" w:rsidR="000C0F5F" w:rsidRPr="00462E85" w:rsidRDefault="000C0F5F" w:rsidP="000C0F5F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14:paraId="362F12D8" w14:textId="77777777" w:rsidR="000C0F5F" w:rsidRPr="00462E85" w:rsidRDefault="000C0F5F" w:rsidP="000C0F5F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Stamp</w:t>
                            </w:r>
                            <w:r w:rsidRPr="00462E85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 w:rsidRPr="00462E85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  <w:t xml:space="preserve">  :  ______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___________________________</w:t>
                            </w:r>
                          </w:p>
                          <w:p w14:paraId="46F2BBDD" w14:textId="77777777" w:rsidR="000C0F5F" w:rsidRPr="00462E85" w:rsidRDefault="000C0F5F" w:rsidP="000C0F5F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14:paraId="691DED7E" w14:textId="77777777" w:rsidR="000C0F5F" w:rsidRPr="00462E85" w:rsidRDefault="000C0F5F" w:rsidP="000C0F5F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462E85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Date</w:t>
                            </w:r>
                            <w:r w:rsidRPr="00462E85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 w:rsidRPr="00462E85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  <w:t xml:space="preserve">  :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57047B" w14:textId="77777777" w:rsidR="000C0F5F" w:rsidRPr="000C0F5F" w:rsidRDefault="000C0F5F" w:rsidP="000C0F5F">
            <w:pPr>
              <w:spacing w:after="200" w:line="276" w:lineRule="auto"/>
              <w:ind w:left="810"/>
              <w:rPr>
                <w:rFonts w:ascii="Calibri" w:eastAsia="Calibri" w:hAnsi="Calibri"/>
                <w:sz w:val="22"/>
                <w:szCs w:val="22"/>
              </w:rPr>
            </w:pPr>
          </w:p>
          <w:p w14:paraId="5453DAF1" w14:textId="77777777" w:rsidR="000C0F5F" w:rsidRPr="000C0F5F" w:rsidRDefault="000C0F5F" w:rsidP="000C0F5F">
            <w:pPr>
              <w:spacing w:after="200" w:line="276" w:lineRule="auto"/>
              <w:ind w:left="810"/>
              <w:rPr>
                <w:rFonts w:ascii="Calibri" w:eastAsia="Calibri" w:hAnsi="Calibri"/>
                <w:sz w:val="22"/>
                <w:szCs w:val="22"/>
              </w:rPr>
            </w:pPr>
          </w:p>
          <w:p w14:paraId="4098F396" w14:textId="77777777" w:rsidR="000C0F5F" w:rsidRDefault="000C0F5F" w:rsidP="000C0F5F">
            <w:pPr>
              <w:pStyle w:val="ListParagraph"/>
              <w:ind w:left="153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8D2AE9B" w14:textId="2DAC5F5E" w:rsidR="000C0F5F" w:rsidRPr="000C0F5F" w:rsidRDefault="00D42EA8" w:rsidP="000C0F5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8D36833" wp14:editId="362B607D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31750</wp:posOffset>
                      </wp:positionV>
                      <wp:extent cx="27241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4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B58B03D" id="Straight Connector 1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6pt,2.5pt" to="348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" strokecolor="black [3040]"/>
                  </w:pict>
                </mc:Fallback>
              </mc:AlternateContent>
            </w:r>
          </w:p>
        </w:tc>
      </w:tr>
      <w:tr w:rsidR="00DB5305" w:rsidRPr="00EA1CB1" w14:paraId="32F57A79" w14:textId="77777777" w:rsidTr="00EB7234">
        <w:tblPrEx>
          <w:jc w:val="left"/>
        </w:tblPrEx>
        <w:trPr>
          <w:trHeight w:val="397"/>
        </w:trPr>
        <w:tc>
          <w:tcPr>
            <w:tcW w:w="11100" w:type="dxa"/>
            <w:gridSpan w:val="24"/>
            <w:shd w:val="clear" w:color="auto" w:fill="FFFFFF" w:themeFill="background1"/>
            <w:vAlign w:val="center"/>
          </w:tcPr>
          <w:p w14:paraId="783C0E17" w14:textId="6E7AC1B0" w:rsidR="00DB5305" w:rsidRPr="00DB5305" w:rsidRDefault="00DB5305" w:rsidP="00DB5305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5305">
              <w:rPr>
                <w:rFonts w:ascii="Times New Roman" w:eastAsia="Calibri" w:hAnsi="Times New Roman"/>
                <w:sz w:val="22"/>
                <w:szCs w:val="22"/>
              </w:rPr>
              <w:t xml:space="preserve">Reference table – maximum limit for </w:t>
            </w:r>
            <w:r w:rsidRPr="00DB5305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PART B</w:t>
            </w:r>
            <w:r w:rsidRPr="00DB5305">
              <w:rPr>
                <w:rFonts w:ascii="Times New Roman" w:eastAsia="Calibri" w:hAnsi="Times New Roman"/>
                <w:sz w:val="22"/>
                <w:szCs w:val="22"/>
              </w:rPr>
              <w:t xml:space="preserve"> (page 2)</w:t>
            </w:r>
          </w:p>
        </w:tc>
      </w:tr>
      <w:tr w:rsidR="00DB5305" w:rsidRPr="00EA1CB1" w14:paraId="3FC0B6DD" w14:textId="78F0DA47" w:rsidTr="00DB5305">
        <w:tblPrEx>
          <w:jc w:val="left"/>
        </w:tblPrEx>
        <w:trPr>
          <w:trHeight w:val="397"/>
        </w:trPr>
        <w:tc>
          <w:tcPr>
            <w:tcW w:w="1585" w:type="dxa"/>
            <w:gridSpan w:val="2"/>
            <w:vMerge w:val="restart"/>
            <w:shd w:val="clear" w:color="auto" w:fill="FFFFFF" w:themeFill="background1"/>
            <w:vAlign w:val="center"/>
          </w:tcPr>
          <w:p w14:paraId="4582A354" w14:textId="6555D570" w:rsidR="00DB5305" w:rsidRPr="00DB5305" w:rsidRDefault="00DB5305" w:rsidP="00DB530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REGION</w:t>
            </w:r>
          </w:p>
        </w:tc>
        <w:tc>
          <w:tcPr>
            <w:tcW w:w="3172" w:type="dxa"/>
            <w:gridSpan w:val="8"/>
            <w:shd w:val="clear" w:color="auto" w:fill="92CDDC" w:themeFill="accent5" w:themeFillTint="99"/>
            <w:vAlign w:val="center"/>
          </w:tcPr>
          <w:p w14:paraId="236C2580" w14:textId="1F7FD26C" w:rsidR="00DB5305" w:rsidRDefault="00DB5305" w:rsidP="00DB5305">
            <w:pPr>
              <w:pStyle w:val="ListParagraph"/>
              <w:ind w:right="68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LOCAL</w:t>
            </w:r>
          </w:p>
        </w:tc>
        <w:tc>
          <w:tcPr>
            <w:tcW w:w="6343" w:type="dxa"/>
            <w:gridSpan w:val="14"/>
            <w:shd w:val="clear" w:color="auto" w:fill="E5B8B7" w:themeFill="accent2" w:themeFillTint="66"/>
            <w:vAlign w:val="center"/>
          </w:tcPr>
          <w:p w14:paraId="4AF2C3A3" w14:textId="728D153D" w:rsidR="00DB5305" w:rsidRDefault="00DB5305" w:rsidP="00DB5305">
            <w:pPr>
              <w:pStyle w:val="ListParagraph"/>
              <w:ind w:left="-196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OVERSEAS</w:t>
            </w:r>
          </w:p>
        </w:tc>
      </w:tr>
      <w:tr w:rsidR="00DB5305" w:rsidRPr="00EA1CB1" w14:paraId="7035B427" w14:textId="72D4BE1E" w:rsidTr="00DB5305">
        <w:tblPrEx>
          <w:jc w:val="left"/>
        </w:tblPrEx>
        <w:trPr>
          <w:trHeight w:val="397"/>
        </w:trPr>
        <w:tc>
          <w:tcPr>
            <w:tcW w:w="1585" w:type="dxa"/>
            <w:gridSpan w:val="2"/>
            <w:vMerge/>
            <w:shd w:val="clear" w:color="auto" w:fill="FFFFFF" w:themeFill="background1"/>
            <w:vAlign w:val="center"/>
          </w:tcPr>
          <w:p w14:paraId="56AE1A59" w14:textId="77777777" w:rsidR="00DB5305" w:rsidRDefault="00DB5305" w:rsidP="00DB5305">
            <w:pPr>
              <w:pStyle w:val="ListParagraph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172" w:type="dxa"/>
            <w:gridSpan w:val="8"/>
            <w:shd w:val="clear" w:color="auto" w:fill="FFFFFF" w:themeFill="background1"/>
            <w:vAlign w:val="center"/>
          </w:tcPr>
          <w:p w14:paraId="265AC2C3" w14:textId="1CF5B032" w:rsidR="00DB5305" w:rsidRDefault="00DB5305" w:rsidP="00DB5305">
            <w:pPr>
              <w:pStyle w:val="ListParagraph"/>
              <w:ind w:right="68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MALAYSIA</w:t>
            </w:r>
          </w:p>
        </w:tc>
        <w:tc>
          <w:tcPr>
            <w:tcW w:w="1585" w:type="dxa"/>
            <w:gridSpan w:val="4"/>
            <w:vMerge w:val="restart"/>
            <w:shd w:val="clear" w:color="auto" w:fill="FFFFFF" w:themeFill="background1"/>
            <w:vAlign w:val="center"/>
          </w:tcPr>
          <w:p w14:paraId="75B32D99" w14:textId="010B7AA5" w:rsidR="00DB5305" w:rsidRPr="00DB5305" w:rsidRDefault="00DB5305" w:rsidP="00DB530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58AC">
              <w:rPr>
                <w:rFonts w:ascii="Times New Roman" w:eastAsia="Calibri" w:hAnsi="Times New Roman"/>
                <w:sz w:val="22"/>
                <w:szCs w:val="22"/>
              </w:rPr>
              <w:t>Europe, Continental, USA &amp; Canada, Japan</w:t>
            </w:r>
          </w:p>
        </w:tc>
        <w:tc>
          <w:tcPr>
            <w:tcW w:w="1586" w:type="dxa"/>
            <w:gridSpan w:val="4"/>
            <w:vMerge w:val="restart"/>
            <w:shd w:val="clear" w:color="auto" w:fill="FFFFFF" w:themeFill="background1"/>
            <w:vAlign w:val="center"/>
          </w:tcPr>
          <w:p w14:paraId="6D72BECB" w14:textId="30B6084A" w:rsidR="00DB5305" w:rsidRPr="00DB5305" w:rsidRDefault="00DB5305" w:rsidP="00DB530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58AC">
              <w:rPr>
                <w:rFonts w:ascii="Times New Roman" w:eastAsia="Calibri" w:hAnsi="Times New Roman"/>
                <w:sz w:val="22"/>
                <w:szCs w:val="22"/>
              </w:rPr>
              <w:t>Middle East</w:t>
            </w:r>
          </w:p>
        </w:tc>
        <w:tc>
          <w:tcPr>
            <w:tcW w:w="1586" w:type="dxa"/>
            <w:gridSpan w:val="5"/>
            <w:vMerge w:val="restart"/>
            <w:shd w:val="clear" w:color="auto" w:fill="FFFFFF" w:themeFill="background1"/>
            <w:vAlign w:val="center"/>
          </w:tcPr>
          <w:p w14:paraId="529B6742" w14:textId="26999645" w:rsidR="00DB5305" w:rsidRPr="00DB5305" w:rsidRDefault="00DB5305" w:rsidP="00DB530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58AC">
              <w:rPr>
                <w:rFonts w:ascii="Times New Roman" w:eastAsia="Calibri" w:hAnsi="Times New Roman"/>
                <w:sz w:val="22"/>
                <w:szCs w:val="22"/>
              </w:rPr>
              <w:t>Australia, New Zealand</w:t>
            </w:r>
          </w:p>
        </w:tc>
        <w:tc>
          <w:tcPr>
            <w:tcW w:w="1586" w:type="dxa"/>
            <w:vMerge w:val="restart"/>
            <w:shd w:val="clear" w:color="auto" w:fill="FFFFFF" w:themeFill="background1"/>
            <w:vAlign w:val="center"/>
          </w:tcPr>
          <w:p w14:paraId="668E6E78" w14:textId="53D26E93" w:rsidR="00DB5305" w:rsidRPr="00DB5305" w:rsidRDefault="00DB5305" w:rsidP="00DB530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58AC">
              <w:rPr>
                <w:rFonts w:ascii="Times New Roman" w:eastAsia="Calibri" w:hAnsi="Times New Roman"/>
                <w:sz w:val="22"/>
                <w:szCs w:val="22"/>
              </w:rPr>
              <w:t>Asia, Indian Region</w:t>
            </w:r>
          </w:p>
        </w:tc>
      </w:tr>
      <w:tr w:rsidR="00DB5305" w:rsidRPr="00EA1CB1" w14:paraId="6BC12229" w14:textId="58660551" w:rsidTr="00DB5305">
        <w:tblPrEx>
          <w:jc w:val="left"/>
        </w:tblPrEx>
        <w:trPr>
          <w:trHeight w:val="397"/>
        </w:trPr>
        <w:tc>
          <w:tcPr>
            <w:tcW w:w="1585" w:type="dxa"/>
            <w:gridSpan w:val="2"/>
            <w:vMerge/>
            <w:shd w:val="clear" w:color="auto" w:fill="FFFFFF" w:themeFill="background1"/>
            <w:vAlign w:val="center"/>
          </w:tcPr>
          <w:p w14:paraId="506C7494" w14:textId="77777777" w:rsidR="00DB5305" w:rsidRDefault="00DB5305" w:rsidP="00DB5305">
            <w:pPr>
              <w:pStyle w:val="ListParagraph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86" w:type="dxa"/>
            <w:gridSpan w:val="5"/>
            <w:shd w:val="clear" w:color="auto" w:fill="FFFFFF" w:themeFill="background1"/>
            <w:vAlign w:val="center"/>
          </w:tcPr>
          <w:p w14:paraId="5C7C09CF" w14:textId="3D23EBEE" w:rsidR="00DB5305" w:rsidRPr="00DB5305" w:rsidRDefault="00DB5305" w:rsidP="00DB5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Sabah &amp; Sarawak</w:t>
            </w:r>
          </w:p>
        </w:tc>
        <w:tc>
          <w:tcPr>
            <w:tcW w:w="1586" w:type="dxa"/>
            <w:gridSpan w:val="3"/>
            <w:shd w:val="clear" w:color="auto" w:fill="FFFFFF" w:themeFill="background1"/>
            <w:vAlign w:val="center"/>
          </w:tcPr>
          <w:p w14:paraId="7AFF8C91" w14:textId="35AA1A4C" w:rsidR="00DB5305" w:rsidRPr="00DB5305" w:rsidRDefault="00DB5305" w:rsidP="00DB5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Peninsular Malaysia</w:t>
            </w:r>
          </w:p>
        </w:tc>
        <w:tc>
          <w:tcPr>
            <w:tcW w:w="1585" w:type="dxa"/>
            <w:gridSpan w:val="4"/>
            <w:vMerge/>
            <w:shd w:val="clear" w:color="auto" w:fill="FFFFFF" w:themeFill="background1"/>
            <w:vAlign w:val="center"/>
          </w:tcPr>
          <w:p w14:paraId="2B8BD293" w14:textId="77777777" w:rsidR="00DB5305" w:rsidRDefault="00DB5305" w:rsidP="00DB5305">
            <w:pPr>
              <w:pStyle w:val="ListParagraph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86" w:type="dxa"/>
            <w:gridSpan w:val="4"/>
            <w:vMerge/>
            <w:shd w:val="clear" w:color="auto" w:fill="FFFFFF" w:themeFill="background1"/>
            <w:vAlign w:val="center"/>
          </w:tcPr>
          <w:p w14:paraId="2F94322E" w14:textId="77777777" w:rsidR="00DB5305" w:rsidRDefault="00DB5305" w:rsidP="00DB5305">
            <w:pPr>
              <w:pStyle w:val="ListParagraph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86" w:type="dxa"/>
            <w:gridSpan w:val="5"/>
            <w:vMerge/>
            <w:shd w:val="clear" w:color="auto" w:fill="FFFFFF" w:themeFill="background1"/>
            <w:vAlign w:val="center"/>
          </w:tcPr>
          <w:p w14:paraId="57BCD36B" w14:textId="77777777" w:rsidR="00DB5305" w:rsidRDefault="00DB5305" w:rsidP="00DB5305">
            <w:pPr>
              <w:pStyle w:val="ListParagraph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86" w:type="dxa"/>
            <w:vMerge/>
            <w:shd w:val="clear" w:color="auto" w:fill="FFFFFF" w:themeFill="background1"/>
            <w:vAlign w:val="center"/>
          </w:tcPr>
          <w:p w14:paraId="5CE6CEF0" w14:textId="77777777" w:rsidR="00DB5305" w:rsidRDefault="00DB5305" w:rsidP="00DB5305">
            <w:pPr>
              <w:pStyle w:val="ListParagraph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B5305" w:rsidRPr="00EA1CB1" w14:paraId="27DA455B" w14:textId="77777777" w:rsidTr="00DB5305">
        <w:tblPrEx>
          <w:jc w:val="left"/>
        </w:tblPrEx>
        <w:trPr>
          <w:trHeight w:val="397"/>
        </w:trPr>
        <w:tc>
          <w:tcPr>
            <w:tcW w:w="1585" w:type="dxa"/>
            <w:gridSpan w:val="2"/>
            <w:shd w:val="clear" w:color="auto" w:fill="FFFFCC"/>
            <w:vAlign w:val="center"/>
          </w:tcPr>
          <w:p w14:paraId="4A3BD677" w14:textId="0659A948" w:rsidR="00DB5305" w:rsidRPr="00DB5305" w:rsidRDefault="00DB5305" w:rsidP="00DB530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5305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Grant Limit</w:t>
            </w:r>
          </w:p>
        </w:tc>
        <w:tc>
          <w:tcPr>
            <w:tcW w:w="1586" w:type="dxa"/>
            <w:gridSpan w:val="5"/>
            <w:shd w:val="clear" w:color="auto" w:fill="FFFFCC"/>
            <w:vAlign w:val="center"/>
          </w:tcPr>
          <w:p w14:paraId="749F6918" w14:textId="124CBFB9" w:rsidR="00DB5305" w:rsidRPr="00DB5305" w:rsidRDefault="00DB5305" w:rsidP="00DB530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58AC">
              <w:rPr>
                <w:rFonts w:ascii="Times New Roman" w:eastAsia="Calibri" w:hAnsi="Times New Roman"/>
                <w:sz w:val="22"/>
                <w:szCs w:val="22"/>
              </w:rPr>
              <w:t>RM2,000</w:t>
            </w:r>
          </w:p>
        </w:tc>
        <w:tc>
          <w:tcPr>
            <w:tcW w:w="1586" w:type="dxa"/>
            <w:gridSpan w:val="3"/>
            <w:shd w:val="clear" w:color="auto" w:fill="FFFFCC"/>
            <w:vAlign w:val="center"/>
          </w:tcPr>
          <w:p w14:paraId="228FC411" w14:textId="45D4C76B" w:rsidR="00DB5305" w:rsidRPr="00DB5305" w:rsidRDefault="00DB5305" w:rsidP="00DB530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58AC">
              <w:rPr>
                <w:rFonts w:ascii="Times New Roman" w:eastAsia="Calibri" w:hAnsi="Times New Roman"/>
                <w:sz w:val="22"/>
                <w:szCs w:val="22"/>
              </w:rPr>
              <w:t>RM3,000</w:t>
            </w:r>
          </w:p>
        </w:tc>
        <w:tc>
          <w:tcPr>
            <w:tcW w:w="1585" w:type="dxa"/>
            <w:gridSpan w:val="4"/>
            <w:shd w:val="clear" w:color="auto" w:fill="FFFFCC"/>
            <w:vAlign w:val="center"/>
          </w:tcPr>
          <w:p w14:paraId="00618DE1" w14:textId="73DC3274" w:rsidR="00DB5305" w:rsidRPr="00DB5305" w:rsidRDefault="00DB5305" w:rsidP="00DB530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58AC">
              <w:rPr>
                <w:rFonts w:ascii="Times New Roman" w:eastAsia="Calibri" w:hAnsi="Times New Roman"/>
                <w:sz w:val="22"/>
                <w:szCs w:val="22"/>
              </w:rPr>
              <w:t>RM12,000</w:t>
            </w:r>
          </w:p>
        </w:tc>
        <w:tc>
          <w:tcPr>
            <w:tcW w:w="1586" w:type="dxa"/>
            <w:gridSpan w:val="4"/>
            <w:shd w:val="clear" w:color="auto" w:fill="FFFFCC"/>
            <w:vAlign w:val="center"/>
          </w:tcPr>
          <w:p w14:paraId="398CB214" w14:textId="79E7FA9E" w:rsidR="00DB5305" w:rsidRPr="00DB5305" w:rsidRDefault="00DB5305" w:rsidP="00DB530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58AC">
              <w:rPr>
                <w:rFonts w:ascii="Times New Roman" w:eastAsia="Calibri" w:hAnsi="Times New Roman"/>
                <w:sz w:val="22"/>
                <w:szCs w:val="22"/>
              </w:rPr>
              <w:t>RM10,000</w:t>
            </w:r>
          </w:p>
        </w:tc>
        <w:tc>
          <w:tcPr>
            <w:tcW w:w="1586" w:type="dxa"/>
            <w:gridSpan w:val="5"/>
            <w:shd w:val="clear" w:color="auto" w:fill="FFFFCC"/>
            <w:vAlign w:val="center"/>
          </w:tcPr>
          <w:p w14:paraId="65986BBA" w14:textId="3FBCDEE9" w:rsidR="00DB5305" w:rsidRPr="00DB5305" w:rsidRDefault="00DB5305" w:rsidP="00DB530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58AC">
              <w:rPr>
                <w:rFonts w:ascii="Times New Roman" w:eastAsia="Calibri" w:hAnsi="Times New Roman"/>
                <w:sz w:val="22"/>
                <w:szCs w:val="22"/>
              </w:rPr>
              <w:t>RM8,000</w:t>
            </w:r>
          </w:p>
        </w:tc>
        <w:tc>
          <w:tcPr>
            <w:tcW w:w="1586" w:type="dxa"/>
            <w:shd w:val="clear" w:color="auto" w:fill="FFFFCC"/>
            <w:vAlign w:val="center"/>
          </w:tcPr>
          <w:p w14:paraId="2369AB38" w14:textId="14636906" w:rsidR="00DB5305" w:rsidRPr="00DB5305" w:rsidRDefault="00DB5305" w:rsidP="00DB530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158AC">
              <w:rPr>
                <w:rFonts w:ascii="Times New Roman" w:eastAsia="Calibri" w:hAnsi="Times New Roman"/>
                <w:sz w:val="22"/>
                <w:szCs w:val="22"/>
              </w:rPr>
              <w:t>RM6,000</w:t>
            </w:r>
          </w:p>
        </w:tc>
      </w:tr>
      <w:tr w:rsidR="000C0F5F" w:rsidRPr="00EA1CB1" w14:paraId="6B3C458B" w14:textId="77777777" w:rsidTr="00EB7234">
        <w:tblPrEx>
          <w:jc w:val="left"/>
        </w:tblPrEx>
        <w:trPr>
          <w:trHeight w:val="397"/>
        </w:trPr>
        <w:tc>
          <w:tcPr>
            <w:tcW w:w="11100" w:type="dxa"/>
            <w:gridSpan w:val="24"/>
            <w:shd w:val="clear" w:color="auto" w:fill="FFFFFF" w:themeFill="background1"/>
            <w:vAlign w:val="center"/>
          </w:tcPr>
          <w:p w14:paraId="78F35800" w14:textId="77777777" w:rsidR="00F914E2" w:rsidRDefault="00F914E2" w:rsidP="002F0D10">
            <w:pPr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  <w:p w14:paraId="0A02F11D" w14:textId="68E01E32" w:rsidR="002F0D10" w:rsidRPr="002F0D10" w:rsidRDefault="002F0D10" w:rsidP="002F0D10">
            <w:pPr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2F0D10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Note:</w:t>
            </w:r>
          </w:p>
          <w:p w14:paraId="2DE8A0E1" w14:textId="77777777" w:rsidR="002F0D10" w:rsidRPr="002F0D10" w:rsidRDefault="002F0D10" w:rsidP="002F0D10">
            <w:pPr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14:paraId="2F8823E2" w14:textId="1C905581" w:rsidR="002F0D10" w:rsidRPr="002F0D10" w:rsidRDefault="002F0D10" w:rsidP="004158AC">
            <w:pPr>
              <w:numPr>
                <w:ilvl w:val="0"/>
                <w:numId w:val="29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bookmarkStart w:id="1" w:name="_GoBack"/>
            <w:bookmarkEnd w:id="1"/>
            <w:r w:rsidRPr="002F0D10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The application must be submitted to Human Capital </w:t>
            </w:r>
            <w:r w:rsidR="005916BC">
              <w:rPr>
                <w:rFonts w:ascii="Times New Roman" w:eastAsia="Calibri" w:hAnsi="Times New Roman"/>
                <w:i/>
                <w:sz w:val="20"/>
                <w:szCs w:val="20"/>
              </w:rPr>
              <w:t>and</w:t>
            </w:r>
            <w:r w:rsidRPr="002F0D10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Administration Department </w:t>
            </w:r>
            <w:r w:rsidRPr="002F0D10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one month</w:t>
            </w:r>
            <w:r w:rsidRPr="002F0D10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before the conference date</w:t>
            </w:r>
          </w:p>
          <w:p w14:paraId="3B8CE56B" w14:textId="77777777" w:rsidR="004158AC" w:rsidRDefault="002F0D10" w:rsidP="004158AC">
            <w:pPr>
              <w:numPr>
                <w:ilvl w:val="0"/>
                <w:numId w:val="29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2F0D10">
              <w:rPr>
                <w:rFonts w:ascii="Times New Roman" w:eastAsia="Calibri" w:hAnsi="Times New Roman"/>
                <w:i/>
                <w:sz w:val="20"/>
                <w:szCs w:val="20"/>
              </w:rPr>
              <w:t>Staff on full time study leave entitles for Registration fee only, once during the whole study duration</w:t>
            </w:r>
          </w:p>
          <w:p w14:paraId="0CB1CC24" w14:textId="3A0060C3" w:rsidR="002F0D10" w:rsidRPr="004158AC" w:rsidRDefault="002F0D10" w:rsidP="004158AC">
            <w:pPr>
              <w:numPr>
                <w:ilvl w:val="0"/>
                <w:numId w:val="29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2F0D10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Staff on full time study leave is not </w:t>
            </w:r>
            <w:r w:rsidRPr="004158AC">
              <w:rPr>
                <w:rFonts w:ascii="Times New Roman" w:eastAsia="Calibri" w:hAnsi="Times New Roman"/>
                <w:i/>
                <w:sz w:val="20"/>
                <w:szCs w:val="20"/>
              </w:rPr>
              <w:t>entitled for</w:t>
            </w:r>
            <w:r w:rsidRPr="002F0D10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STRG grant</w:t>
            </w:r>
          </w:p>
          <w:p w14:paraId="02B7AAF3" w14:textId="77777777" w:rsidR="002F0D10" w:rsidRPr="002F0D10" w:rsidRDefault="002F0D10" w:rsidP="004158AC">
            <w:pPr>
              <w:numPr>
                <w:ilvl w:val="0"/>
                <w:numId w:val="29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2F0D10">
              <w:rPr>
                <w:rFonts w:ascii="Times New Roman" w:eastAsia="Calibri" w:hAnsi="Times New Roman"/>
                <w:i/>
                <w:sz w:val="20"/>
                <w:szCs w:val="20"/>
              </w:rPr>
              <w:t>STRG grant shall cover local conference only</w:t>
            </w:r>
          </w:p>
          <w:p w14:paraId="52073630" w14:textId="77777777" w:rsidR="002F0D10" w:rsidRPr="002F0D10" w:rsidRDefault="002F0D10" w:rsidP="004158AC">
            <w:pPr>
              <w:numPr>
                <w:ilvl w:val="0"/>
                <w:numId w:val="29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2F0D10">
              <w:rPr>
                <w:rFonts w:ascii="Times New Roman" w:eastAsia="Calibri" w:hAnsi="Times New Roman"/>
                <w:i/>
                <w:sz w:val="20"/>
                <w:szCs w:val="20"/>
              </w:rPr>
              <w:t>The applicant must be the first author</w:t>
            </w:r>
          </w:p>
          <w:p w14:paraId="16FD343A" w14:textId="77777777" w:rsidR="002F0D10" w:rsidRDefault="002F0D10" w:rsidP="004158AC">
            <w:pPr>
              <w:numPr>
                <w:ilvl w:val="0"/>
                <w:numId w:val="29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2F0D10">
              <w:rPr>
                <w:rFonts w:ascii="Times New Roman" w:eastAsia="Calibri" w:hAnsi="Times New Roman"/>
                <w:i/>
                <w:sz w:val="20"/>
                <w:szCs w:val="20"/>
              </w:rPr>
              <w:t>Staff who had attended the conference without submitting the application form beforehand is not eligible to submit their claim</w:t>
            </w:r>
          </w:p>
          <w:p w14:paraId="5478408F" w14:textId="66C14D9F" w:rsidR="00B24F7F" w:rsidRDefault="00B24F7F" w:rsidP="004158AC">
            <w:pPr>
              <w:numPr>
                <w:ilvl w:val="0"/>
                <w:numId w:val="29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Please provide </w:t>
            </w:r>
            <w:r w:rsidR="004048EF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an </w:t>
            </w: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invoice for conferen</w:t>
            </w:r>
            <w:r w:rsidR="00380BA1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ce fee payment if the </w:t>
            </w:r>
            <w:r w:rsidR="00A54057">
              <w:rPr>
                <w:rFonts w:ascii="Times New Roman" w:eastAsia="Calibri" w:hAnsi="Times New Roman"/>
                <w:i/>
                <w:sz w:val="20"/>
                <w:szCs w:val="20"/>
              </w:rPr>
              <w:t>application</w:t>
            </w: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is approved</w:t>
            </w:r>
          </w:p>
          <w:p w14:paraId="638FFCB0" w14:textId="527639B2" w:rsidR="009010B2" w:rsidRPr="009010B2" w:rsidRDefault="00773553" w:rsidP="009010B2">
            <w:pPr>
              <w:numPr>
                <w:ilvl w:val="0"/>
                <w:numId w:val="29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Once the conference completed, staff must submit a copy of certificate </w:t>
            </w:r>
            <w:r w:rsidR="00F0374F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to </w:t>
            </w: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HCAD</w:t>
            </w:r>
          </w:p>
          <w:p w14:paraId="22C780CC" w14:textId="7A1B6933" w:rsidR="00F914E2" w:rsidRDefault="002F0D10" w:rsidP="00F914E2">
            <w:pPr>
              <w:numPr>
                <w:ilvl w:val="0"/>
                <w:numId w:val="29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2F0D10">
              <w:rPr>
                <w:rFonts w:ascii="Times New Roman" w:eastAsia="Calibri" w:hAnsi="Times New Roman"/>
                <w:i/>
                <w:sz w:val="20"/>
                <w:szCs w:val="20"/>
              </w:rPr>
              <w:t>Kindly include the name of University of Technology Sarawak in your paper.</w:t>
            </w:r>
          </w:p>
          <w:p w14:paraId="551D48DC" w14:textId="77777777" w:rsidR="007B5C02" w:rsidRDefault="007B5C02" w:rsidP="007B5C0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14:paraId="77E22B3F" w14:textId="77777777" w:rsidR="00622A7E" w:rsidRDefault="00622A7E" w:rsidP="007B5C0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14:paraId="76899183" w14:textId="77777777" w:rsidR="00622A7E" w:rsidRDefault="00622A7E" w:rsidP="007B5C0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14:paraId="4F08E005" w14:textId="77777777" w:rsidR="00EB7234" w:rsidRPr="00F914E2" w:rsidRDefault="00EB7234" w:rsidP="007B5C0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14:paraId="56A0A08E" w14:textId="77777777" w:rsidR="004158AC" w:rsidRPr="000C0F5F" w:rsidRDefault="004158AC" w:rsidP="000C0F5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5D5D5A3C" w14:textId="68EE0575" w:rsidR="00517EBF" w:rsidRPr="00CC7C76" w:rsidRDefault="00DC46DC" w:rsidP="00CC7C7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</w:p>
    <w:sectPr w:rsidR="00517EBF" w:rsidRPr="00CC7C76" w:rsidSect="00EB7234">
      <w:headerReference w:type="default" r:id="rId10"/>
      <w:footerReference w:type="default" r:id="rId11"/>
      <w:pgSz w:w="12240" w:h="15840"/>
      <w:pgMar w:top="1191" w:right="851" w:bottom="1134" w:left="851" w:header="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749C3" w14:textId="77777777" w:rsidR="00F61A63" w:rsidRDefault="00F61A63" w:rsidP="00176E67">
      <w:r>
        <w:separator/>
      </w:r>
    </w:p>
  </w:endnote>
  <w:endnote w:type="continuationSeparator" w:id="0">
    <w:p w14:paraId="62CE585D" w14:textId="77777777" w:rsidR="00F61A63" w:rsidRDefault="00F61A63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0391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E5AC5" w14:textId="77777777" w:rsidR="00DC46DC" w:rsidRDefault="00DC46DC" w:rsidP="00DC46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74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ACD1B73" w14:textId="66D94E9A" w:rsidR="00DC46DC" w:rsidRPr="0037543A" w:rsidRDefault="00DC46DC" w:rsidP="00DC46DC">
    <w:pPr>
      <w:pStyle w:val="Footer"/>
      <w:tabs>
        <w:tab w:val="left" w:pos="1035"/>
      </w:tabs>
      <w:jc w:val="both"/>
      <w:rPr>
        <w:sz w:val="14"/>
        <w:szCs w:val="14"/>
      </w:rPr>
    </w:pPr>
    <w:r>
      <w:rPr>
        <w:sz w:val="14"/>
        <w:szCs w:val="14"/>
      </w:rPr>
      <w:t>Document No: UTS-HCAD-P13</w:t>
    </w:r>
    <w:r w:rsidRPr="0037543A">
      <w:rPr>
        <w:sz w:val="14"/>
        <w:szCs w:val="14"/>
      </w:rPr>
      <w:t>-</w:t>
    </w:r>
    <w:r>
      <w:rPr>
        <w:sz w:val="14"/>
        <w:szCs w:val="14"/>
      </w:rPr>
      <w:t>CAF</w:t>
    </w:r>
  </w:p>
  <w:p w14:paraId="79A2C31F" w14:textId="0AC5C5B5" w:rsidR="00DC46DC" w:rsidRPr="0037543A" w:rsidRDefault="00DC46DC" w:rsidP="00DC46DC">
    <w:pPr>
      <w:pStyle w:val="Footer"/>
      <w:tabs>
        <w:tab w:val="left" w:pos="1035"/>
      </w:tabs>
      <w:jc w:val="both"/>
      <w:rPr>
        <w:sz w:val="14"/>
        <w:szCs w:val="14"/>
      </w:rPr>
    </w:pPr>
    <w:r>
      <w:rPr>
        <w:sz w:val="14"/>
        <w:szCs w:val="14"/>
      </w:rPr>
      <w:t xml:space="preserve">Revision </w:t>
    </w:r>
    <w:r w:rsidR="00945739">
      <w:rPr>
        <w:sz w:val="14"/>
        <w:szCs w:val="14"/>
      </w:rPr>
      <w:t>No:</w:t>
    </w:r>
    <w:r>
      <w:rPr>
        <w:sz w:val="14"/>
        <w:szCs w:val="14"/>
      </w:rPr>
      <w:t xml:space="preserve"> 01</w:t>
    </w:r>
  </w:p>
  <w:p w14:paraId="74246CE0" w14:textId="53EBCFD0" w:rsidR="00DC46DC" w:rsidRPr="0037543A" w:rsidRDefault="00DC46DC" w:rsidP="00DC46DC">
    <w:pPr>
      <w:pStyle w:val="Footer"/>
      <w:tabs>
        <w:tab w:val="left" w:pos="1035"/>
      </w:tabs>
      <w:jc w:val="both"/>
      <w:rPr>
        <w:sz w:val="14"/>
        <w:szCs w:val="14"/>
      </w:rPr>
    </w:pPr>
    <w:r w:rsidRPr="0037543A">
      <w:rPr>
        <w:sz w:val="14"/>
        <w:szCs w:val="14"/>
      </w:rPr>
      <w:t xml:space="preserve">Effective </w:t>
    </w:r>
    <w:r w:rsidR="00945739" w:rsidRPr="0037543A">
      <w:rPr>
        <w:sz w:val="14"/>
        <w:szCs w:val="14"/>
      </w:rPr>
      <w:t>Date:</w:t>
    </w:r>
    <w:r w:rsidRPr="0037543A">
      <w:rPr>
        <w:sz w:val="14"/>
        <w:szCs w:val="14"/>
      </w:rPr>
      <w:t xml:space="preserve"> 1</w:t>
    </w:r>
    <w:r>
      <w:rPr>
        <w:sz w:val="14"/>
        <w:szCs w:val="14"/>
      </w:rPr>
      <w:t>9</w:t>
    </w:r>
    <w:r w:rsidRPr="0037543A">
      <w:rPr>
        <w:sz w:val="14"/>
        <w:szCs w:val="14"/>
      </w:rPr>
      <w:t>/07/2024</w:t>
    </w:r>
  </w:p>
  <w:p w14:paraId="60938814" w14:textId="4C2E2245" w:rsidR="00726BC1" w:rsidRDefault="00726B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DF528" w14:textId="77777777" w:rsidR="00F61A63" w:rsidRDefault="00F61A63" w:rsidP="00176E67">
      <w:r>
        <w:separator/>
      </w:r>
    </w:p>
  </w:footnote>
  <w:footnote w:type="continuationSeparator" w:id="0">
    <w:p w14:paraId="405DC64A" w14:textId="77777777" w:rsidR="00F61A63" w:rsidRDefault="00F61A63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2E9CE" w14:textId="1CD4A1BD" w:rsidR="00726BC1" w:rsidRDefault="00726BC1">
    <w:pPr>
      <w:pStyle w:val="Header"/>
    </w:pPr>
  </w:p>
  <w:p w14:paraId="4D929D0A" w14:textId="358E5043" w:rsidR="002F0D10" w:rsidRDefault="002F0D10" w:rsidP="0022404C">
    <w:pPr>
      <w:pStyle w:val="Header"/>
      <w:tabs>
        <w:tab w:val="right" w:pos="10538"/>
      </w:tabs>
    </w:pPr>
    <w:r w:rsidRPr="002F0D10">
      <w:t xml:space="preserve">                                                                                                                                                         UTS-HCAD-P13-CAF</w:t>
    </w:r>
    <w:r w:rsidR="0022404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4D6FDB"/>
    <w:multiLevelType w:val="hybridMultilevel"/>
    <w:tmpl w:val="6F326DE4"/>
    <w:lvl w:ilvl="0" w:tplc="1AD4A25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354FC"/>
    <w:multiLevelType w:val="hybridMultilevel"/>
    <w:tmpl w:val="53A6830C"/>
    <w:lvl w:ilvl="0" w:tplc="B73CFED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173F1"/>
    <w:multiLevelType w:val="hybridMultilevel"/>
    <w:tmpl w:val="72A45AFA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C4EF0"/>
    <w:multiLevelType w:val="hybridMultilevel"/>
    <w:tmpl w:val="54549956"/>
    <w:lvl w:ilvl="0" w:tplc="242AB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272CC"/>
    <w:multiLevelType w:val="hybridMultilevel"/>
    <w:tmpl w:val="06ECD81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9594F"/>
    <w:multiLevelType w:val="hybridMultilevel"/>
    <w:tmpl w:val="7B5849F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32082"/>
    <w:multiLevelType w:val="hybridMultilevel"/>
    <w:tmpl w:val="9BCA1A3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7334D"/>
    <w:multiLevelType w:val="hybridMultilevel"/>
    <w:tmpl w:val="54549956"/>
    <w:lvl w:ilvl="0" w:tplc="242AB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05159"/>
    <w:multiLevelType w:val="hybridMultilevel"/>
    <w:tmpl w:val="54549956"/>
    <w:lvl w:ilvl="0" w:tplc="242AB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50CA5"/>
    <w:multiLevelType w:val="hybridMultilevel"/>
    <w:tmpl w:val="AB405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A6FCD"/>
    <w:multiLevelType w:val="hybridMultilevel"/>
    <w:tmpl w:val="C00068D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80CCF"/>
    <w:multiLevelType w:val="hybridMultilevel"/>
    <w:tmpl w:val="4D982466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F2C1BE4"/>
    <w:multiLevelType w:val="hybridMultilevel"/>
    <w:tmpl w:val="7638C54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F424F"/>
    <w:multiLevelType w:val="hybridMultilevel"/>
    <w:tmpl w:val="203878B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94AF2"/>
    <w:multiLevelType w:val="hybridMultilevel"/>
    <w:tmpl w:val="B44A1D44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52B4C"/>
    <w:multiLevelType w:val="hybridMultilevel"/>
    <w:tmpl w:val="54549956"/>
    <w:lvl w:ilvl="0" w:tplc="242AB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D4BE2"/>
    <w:multiLevelType w:val="hybridMultilevel"/>
    <w:tmpl w:val="54549956"/>
    <w:lvl w:ilvl="0" w:tplc="242AB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B6ED5"/>
    <w:multiLevelType w:val="hybridMultilevel"/>
    <w:tmpl w:val="FD5EB1B6"/>
    <w:lvl w:ilvl="0" w:tplc="A1AA6EE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9190D"/>
    <w:multiLevelType w:val="hybridMultilevel"/>
    <w:tmpl w:val="7BE0D52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0"/>
  </w:num>
  <w:num w:numId="13">
    <w:abstractNumId w:val="14"/>
  </w:num>
  <w:num w:numId="14">
    <w:abstractNumId w:val="28"/>
  </w:num>
  <w:num w:numId="15">
    <w:abstractNumId w:val="26"/>
  </w:num>
  <w:num w:numId="16">
    <w:abstractNumId w:val="25"/>
  </w:num>
  <w:num w:numId="17">
    <w:abstractNumId w:val="13"/>
  </w:num>
  <w:num w:numId="18">
    <w:abstractNumId w:val="17"/>
  </w:num>
  <w:num w:numId="19">
    <w:abstractNumId w:val="18"/>
  </w:num>
  <w:num w:numId="20">
    <w:abstractNumId w:val="15"/>
  </w:num>
  <w:num w:numId="21">
    <w:abstractNumId w:val="24"/>
  </w:num>
  <w:num w:numId="22">
    <w:abstractNumId w:val="12"/>
  </w:num>
  <w:num w:numId="23">
    <w:abstractNumId w:val="10"/>
  </w:num>
  <w:num w:numId="24">
    <w:abstractNumId w:val="11"/>
  </w:num>
  <w:num w:numId="25">
    <w:abstractNumId w:val="27"/>
  </w:num>
  <w:num w:numId="26">
    <w:abstractNumId w:val="22"/>
  </w:num>
  <w:num w:numId="27">
    <w:abstractNumId w:val="23"/>
  </w:num>
  <w:num w:numId="28">
    <w:abstractNumId w:val="2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zM7U0NzM1srQ0NzdT0lEKTi0uzszPAykwNKgFAHi1jZEtAAAA"/>
  </w:docVars>
  <w:rsids>
    <w:rsidRoot w:val="003D32B7"/>
    <w:rsid w:val="0000333A"/>
    <w:rsid w:val="000056FA"/>
    <w:rsid w:val="00005A40"/>
    <w:rsid w:val="000071F7"/>
    <w:rsid w:val="00010B00"/>
    <w:rsid w:val="0002798A"/>
    <w:rsid w:val="000635B8"/>
    <w:rsid w:val="000637ED"/>
    <w:rsid w:val="0006633D"/>
    <w:rsid w:val="00074447"/>
    <w:rsid w:val="00083002"/>
    <w:rsid w:val="00087B85"/>
    <w:rsid w:val="000A01F1"/>
    <w:rsid w:val="000B539F"/>
    <w:rsid w:val="000C0F5F"/>
    <w:rsid w:val="000C1163"/>
    <w:rsid w:val="000C797A"/>
    <w:rsid w:val="000D2539"/>
    <w:rsid w:val="000D2BB8"/>
    <w:rsid w:val="000F2DF4"/>
    <w:rsid w:val="000F6783"/>
    <w:rsid w:val="00120C95"/>
    <w:rsid w:val="001225BA"/>
    <w:rsid w:val="00122B83"/>
    <w:rsid w:val="00127CAF"/>
    <w:rsid w:val="00142B52"/>
    <w:rsid w:val="0014663E"/>
    <w:rsid w:val="001630AA"/>
    <w:rsid w:val="001654E8"/>
    <w:rsid w:val="00176E67"/>
    <w:rsid w:val="00180664"/>
    <w:rsid w:val="001903F7"/>
    <w:rsid w:val="0019395E"/>
    <w:rsid w:val="00194540"/>
    <w:rsid w:val="001A0A66"/>
    <w:rsid w:val="001B5761"/>
    <w:rsid w:val="001C25FF"/>
    <w:rsid w:val="001C5A3F"/>
    <w:rsid w:val="001C68B1"/>
    <w:rsid w:val="001C778F"/>
    <w:rsid w:val="001D190D"/>
    <w:rsid w:val="001D6B76"/>
    <w:rsid w:val="0020180C"/>
    <w:rsid w:val="00211828"/>
    <w:rsid w:val="00221961"/>
    <w:rsid w:val="0022404C"/>
    <w:rsid w:val="00240AFA"/>
    <w:rsid w:val="00250014"/>
    <w:rsid w:val="00255D46"/>
    <w:rsid w:val="00271FC8"/>
    <w:rsid w:val="00275BB5"/>
    <w:rsid w:val="00284DD2"/>
    <w:rsid w:val="00286F6A"/>
    <w:rsid w:val="00291C8C"/>
    <w:rsid w:val="002A0FDD"/>
    <w:rsid w:val="002A1ECE"/>
    <w:rsid w:val="002A2510"/>
    <w:rsid w:val="002A6FA9"/>
    <w:rsid w:val="002B4D1D"/>
    <w:rsid w:val="002C10B1"/>
    <w:rsid w:val="002D222A"/>
    <w:rsid w:val="002E7404"/>
    <w:rsid w:val="002F0D10"/>
    <w:rsid w:val="003076FD"/>
    <w:rsid w:val="003128E3"/>
    <w:rsid w:val="00317005"/>
    <w:rsid w:val="00330050"/>
    <w:rsid w:val="003310C6"/>
    <w:rsid w:val="003326E0"/>
    <w:rsid w:val="00335259"/>
    <w:rsid w:val="00362922"/>
    <w:rsid w:val="00380BA1"/>
    <w:rsid w:val="003837F5"/>
    <w:rsid w:val="003929F1"/>
    <w:rsid w:val="003A1B63"/>
    <w:rsid w:val="003A41A1"/>
    <w:rsid w:val="003B2326"/>
    <w:rsid w:val="003D054E"/>
    <w:rsid w:val="003D32B7"/>
    <w:rsid w:val="003D5245"/>
    <w:rsid w:val="003D7DAA"/>
    <w:rsid w:val="003E21C4"/>
    <w:rsid w:val="003E74E9"/>
    <w:rsid w:val="003F2D33"/>
    <w:rsid w:val="003F3986"/>
    <w:rsid w:val="00400251"/>
    <w:rsid w:val="004048EF"/>
    <w:rsid w:val="0040521A"/>
    <w:rsid w:val="004158AC"/>
    <w:rsid w:val="00436850"/>
    <w:rsid w:val="00437ED0"/>
    <w:rsid w:val="00440CD8"/>
    <w:rsid w:val="00443837"/>
    <w:rsid w:val="0044539A"/>
    <w:rsid w:val="00447DAA"/>
    <w:rsid w:val="00450F66"/>
    <w:rsid w:val="00460ECD"/>
    <w:rsid w:val="00461739"/>
    <w:rsid w:val="00467865"/>
    <w:rsid w:val="004702B6"/>
    <w:rsid w:val="004748CF"/>
    <w:rsid w:val="0048685F"/>
    <w:rsid w:val="00490804"/>
    <w:rsid w:val="004A1437"/>
    <w:rsid w:val="004A4198"/>
    <w:rsid w:val="004A54EA"/>
    <w:rsid w:val="004A710D"/>
    <w:rsid w:val="004B0578"/>
    <w:rsid w:val="004B66ED"/>
    <w:rsid w:val="004C5EFF"/>
    <w:rsid w:val="004D0740"/>
    <w:rsid w:val="004D08A4"/>
    <w:rsid w:val="004D18E7"/>
    <w:rsid w:val="004E1297"/>
    <w:rsid w:val="004E34C6"/>
    <w:rsid w:val="004F62AD"/>
    <w:rsid w:val="00501AE8"/>
    <w:rsid w:val="00504967"/>
    <w:rsid w:val="00504B65"/>
    <w:rsid w:val="005114CE"/>
    <w:rsid w:val="00511F0B"/>
    <w:rsid w:val="00512364"/>
    <w:rsid w:val="00517EBF"/>
    <w:rsid w:val="0052122B"/>
    <w:rsid w:val="00521867"/>
    <w:rsid w:val="005557F6"/>
    <w:rsid w:val="00563778"/>
    <w:rsid w:val="00581D66"/>
    <w:rsid w:val="005916BC"/>
    <w:rsid w:val="005A2331"/>
    <w:rsid w:val="005B3D23"/>
    <w:rsid w:val="005B4AE2"/>
    <w:rsid w:val="005C42C7"/>
    <w:rsid w:val="005E63CC"/>
    <w:rsid w:val="005F6E87"/>
    <w:rsid w:val="006054BB"/>
    <w:rsid w:val="00607FED"/>
    <w:rsid w:val="00610FC3"/>
    <w:rsid w:val="00613129"/>
    <w:rsid w:val="00617C65"/>
    <w:rsid w:val="00622A7E"/>
    <w:rsid w:val="00631C83"/>
    <w:rsid w:val="0063459A"/>
    <w:rsid w:val="0066126B"/>
    <w:rsid w:val="006660CF"/>
    <w:rsid w:val="00681F48"/>
    <w:rsid w:val="00682C69"/>
    <w:rsid w:val="006847A3"/>
    <w:rsid w:val="006863FC"/>
    <w:rsid w:val="006B7669"/>
    <w:rsid w:val="006D08AF"/>
    <w:rsid w:val="006D2635"/>
    <w:rsid w:val="006D779C"/>
    <w:rsid w:val="006E4F63"/>
    <w:rsid w:val="006E729E"/>
    <w:rsid w:val="00702557"/>
    <w:rsid w:val="00707468"/>
    <w:rsid w:val="00722A00"/>
    <w:rsid w:val="00724FA4"/>
    <w:rsid w:val="00726BC1"/>
    <w:rsid w:val="007325A9"/>
    <w:rsid w:val="0073611E"/>
    <w:rsid w:val="007455C1"/>
    <w:rsid w:val="0075451A"/>
    <w:rsid w:val="007602AC"/>
    <w:rsid w:val="00773553"/>
    <w:rsid w:val="00774B67"/>
    <w:rsid w:val="00786E50"/>
    <w:rsid w:val="00793AC6"/>
    <w:rsid w:val="00795EB6"/>
    <w:rsid w:val="007A1E1F"/>
    <w:rsid w:val="007A71DE"/>
    <w:rsid w:val="007B199B"/>
    <w:rsid w:val="007B3589"/>
    <w:rsid w:val="007B5C02"/>
    <w:rsid w:val="007B6119"/>
    <w:rsid w:val="007C1DA0"/>
    <w:rsid w:val="007C2484"/>
    <w:rsid w:val="007C71B8"/>
    <w:rsid w:val="007D62D5"/>
    <w:rsid w:val="007D679B"/>
    <w:rsid w:val="007E2A15"/>
    <w:rsid w:val="007E56C4"/>
    <w:rsid w:val="007E7A0A"/>
    <w:rsid w:val="007F3D5B"/>
    <w:rsid w:val="008041B8"/>
    <w:rsid w:val="008068B0"/>
    <w:rsid w:val="008107D6"/>
    <w:rsid w:val="008202A0"/>
    <w:rsid w:val="0082089B"/>
    <w:rsid w:val="00826D33"/>
    <w:rsid w:val="00841645"/>
    <w:rsid w:val="00847677"/>
    <w:rsid w:val="00852EC6"/>
    <w:rsid w:val="00855F76"/>
    <w:rsid w:val="00856895"/>
    <w:rsid w:val="00856C35"/>
    <w:rsid w:val="00865D7F"/>
    <w:rsid w:val="00871876"/>
    <w:rsid w:val="008728A0"/>
    <w:rsid w:val="008753A7"/>
    <w:rsid w:val="008820F6"/>
    <w:rsid w:val="0088782D"/>
    <w:rsid w:val="008A4476"/>
    <w:rsid w:val="008A5678"/>
    <w:rsid w:val="008B7081"/>
    <w:rsid w:val="008D5DF9"/>
    <w:rsid w:val="008D7A67"/>
    <w:rsid w:val="008F2F8A"/>
    <w:rsid w:val="008F5BCD"/>
    <w:rsid w:val="009010B2"/>
    <w:rsid w:val="00902964"/>
    <w:rsid w:val="00920507"/>
    <w:rsid w:val="00933455"/>
    <w:rsid w:val="00933A4A"/>
    <w:rsid w:val="00945739"/>
    <w:rsid w:val="0094790F"/>
    <w:rsid w:val="00956513"/>
    <w:rsid w:val="00966B90"/>
    <w:rsid w:val="00972526"/>
    <w:rsid w:val="009725AA"/>
    <w:rsid w:val="009730FE"/>
    <w:rsid w:val="009737B7"/>
    <w:rsid w:val="009802C4"/>
    <w:rsid w:val="00980F08"/>
    <w:rsid w:val="009976D9"/>
    <w:rsid w:val="00997A3E"/>
    <w:rsid w:val="009A12D5"/>
    <w:rsid w:val="009A4EA3"/>
    <w:rsid w:val="009A55DC"/>
    <w:rsid w:val="009B5C6F"/>
    <w:rsid w:val="009C220D"/>
    <w:rsid w:val="009C43A3"/>
    <w:rsid w:val="009D5077"/>
    <w:rsid w:val="009F3EB7"/>
    <w:rsid w:val="00A070BD"/>
    <w:rsid w:val="00A211B2"/>
    <w:rsid w:val="00A25953"/>
    <w:rsid w:val="00A2727E"/>
    <w:rsid w:val="00A35524"/>
    <w:rsid w:val="00A365A4"/>
    <w:rsid w:val="00A37318"/>
    <w:rsid w:val="00A479CC"/>
    <w:rsid w:val="00A52780"/>
    <w:rsid w:val="00A54057"/>
    <w:rsid w:val="00A60C9E"/>
    <w:rsid w:val="00A74F99"/>
    <w:rsid w:val="00A82BA3"/>
    <w:rsid w:val="00A839D7"/>
    <w:rsid w:val="00A851B2"/>
    <w:rsid w:val="00A901D8"/>
    <w:rsid w:val="00A94AA1"/>
    <w:rsid w:val="00A94ACC"/>
    <w:rsid w:val="00A9520D"/>
    <w:rsid w:val="00AA2EA7"/>
    <w:rsid w:val="00AB7544"/>
    <w:rsid w:val="00AD6CDB"/>
    <w:rsid w:val="00AE6FA4"/>
    <w:rsid w:val="00B03907"/>
    <w:rsid w:val="00B11811"/>
    <w:rsid w:val="00B2397F"/>
    <w:rsid w:val="00B24F7F"/>
    <w:rsid w:val="00B311E1"/>
    <w:rsid w:val="00B4735C"/>
    <w:rsid w:val="00B52559"/>
    <w:rsid w:val="00B533D7"/>
    <w:rsid w:val="00B579DF"/>
    <w:rsid w:val="00B60C72"/>
    <w:rsid w:val="00B65753"/>
    <w:rsid w:val="00B80BD8"/>
    <w:rsid w:val="00B82C4C"/>
    <w:rsid w:val="00B82E86"/>
    <w:rsid w:val="00B90EC2"/>
    <w:rsid w:val="00B9764D"/>
    <w:rsid w:val="00BA268F"/>
    <w:rsid w:val="00BA3F7B"/>
    <w:rsid w:val="00BA624A"/>
    <w:rsid w:val="00BA6C21"/>
    <w:rsid w:val="00BB534A"/>
    <w:rsid w:val="00BC07E3"/>
    <w:rsid w:val="00BD1887"/>
    <w:rsid w:val="00C079CA"/>
    <w:rsid w:val="00C121E1"/>
    <w:rsid w:val="00C215C6"/>
    <w:rsid w:val="00C22DC4"/>
    <w:rsid w:val="00C45C2E"/>
    <w:rsid w:val="00C45FDA"/>
    <w:rsid w:val="00C46696"/>
    <w:rsid w:val="00C62346"/>
    <w:rsid w:val="00C67741"/>
    <w:rsid w:val="00C73A44"/>
    <w:rsid w:val="00C74647"/>
    <w:rsid w:val="00C76039"/>
    <w:rsid w:val="00C76480"/>
    <w:rsid w:val="00C801A2"/>
    <w:rsid w:val="00C80AD2"/>
    <w:rsid w:val="00C92A3C"/>
    <w:rsid w:val="00C92FD6"/>
    <w:rsid w:val="00C95638"/>
    <w:rsid w:val="00CA32E0"/>
    <w:rsid w:val="00CC7C76"/>
    <w:rsid w:val="00CD03D9"/>
    <w:rsid w:val="00CE5DC7"/>
    <w:rsid w:val="00CE7D54"/>
    <w:rsid w:val="00D14E73"/>
    <w:rsid w:val="00D175C0"/>
    <w:rsid w:val="00D42EA8"/>
    <w:rsid w:val="00D55AFA"/>
    <w:rsid w:val="00D6155E"/>
    <w:rsid w:val="00D83A19"/>
    <w:rsid w:val="00D86A85"/>
    <w:rsid w:val="00D90A75"/>
    <w:rsid w:val="00D92FAC"/>
    <w:rsid w:val="00DA4514"/>
    <w:rsid w:val="00DB5305"/>
    <w:rsid w:val="00DC46DC"/>
    <w:rsid w:val="00DC47A2"/>
    <w:rsid w:val="00DC7603"/>
    <w:rsid w:val="00DD201D"/>
    <w:rsid w:val="00DE1551"/>
    <w:rsid w:val="00DE1A09"/>
    <w:rsid w:val="00DE7FB7"/>
    <w:rsid w:val="00E01BB8"/>
    <w:rsid w:val="00E106E2"/>
    <w:rsid w:val="00E20DDA"/>
    <w:rsid w:val="00E32A8B"/>
    <w:rsid w:val="00E36054"/>
    <w:rsid w:val="00E37E7B"/>
    <w:rsid w:val="00E43B30"/>
    <w:rsid w:val="00E46E04"/>
    <w:rsid w:val="00E658CA"/>
    <w:rsid w:val="00E66D19"/>
    <w:rsid w:val="00E75370"/>
    <w:rsid w:val="00E813B2"/>
    <w:rsid w:val="00E84485"/>
    <w:rsid w:val="00E87396"/>
    <w:rsid w:val="00E91718"/>
    <w:rsid w:val="00E967D8"/>
    <w:rsid w:val="00E96F6F"/>
    <w:rsid w:val="00EA1CB1"/>
    <w:rsid w:val="00EA3583"/>
    <w:rsid w:val="00EA4A8C"/>
    <w:rsid w:val="00EB219C"/>
    <w:rsid w:val="00EB2CFA"/>
    <w:rsid w:val="00EB478A"/>
    <w:rsid w:val="00EB7234"/>
    <w:rsid w:val="00EC42A3"/>
    <w:rsid w:val="00EC4433"/>
    <w:rsid w:val="00ED34D8"/>
    <w:rsid w:val="00EE4771"/>
    <w:rsid w:val="00F0374F"/>
    <w:rsid w:val="00F61A63"/>
    <w:rsid w:val="00F70929"/>
    <w:rsid w:val="00F758AA"/>
    <w:rsid w:val="00F83033"/>
    <w:rsid w:val="00F914E2"/>
    <w:rsid w:val="00F966AA"/>
    <w:rsid w:val="00FA596A"/>
    <w:rsid w:val="00FB1C14"/>
    <w:rsid w:val="00FB538F"/>
    <w:rsid w:val="00FC3071"/>
    <w:rsid w:val="00FC6D70"/>
    <w:rsid w:val="00FC7ACC"/>
    <w:rsid w:val="00FD5902"/>
    <w:rsid w:val="00FE1170"/>
    <w:rsid w:val="00FE330F"/>
    <w:rsid w:val="00FF253E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5F6E224"/>
  <w15:docId w15:val="{8F68BDC8-F42E-4D4A-879D-750817C4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929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link w:val="Heading1Char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3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customStyle="1" w:styleId="Heading1Char">
    <w:name w:val="Heading 1 Char"/>
    <w:basedOn w:val="DefaultParagraphFont"/>
    <w:link w:val="Heading1"/>
    <w:rsid w:val="0040521A"/>
    <w:rPr>
      <w:rFonts w:asciiTheme="majorHAnsi" w:hAnsiTheme="majorHAnsi"/>
      <w:b/>
      <w:sz w:val="24"/>
      <w:szCs w:val="24"/>
    </w:rPr>
  </w:style>
  <w:style w:type="table" w:styleId="TableGridLight">
    <w:name w:val="Grid Table Light"/>
    <w:basedOn w:val="TableNormal"/>
    <w:uiPriority w:val="40"/>
    <w:rsid w:val="00826D3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C73A44"/>
    <w:pPr>
      <w:ind w:left="720"/>
      <w:contextualSpacing/>
    </w:pPr>
  </w:style>
  <w:style w:type="table" w:styleId="PlainTable1">
    <w:name w:val="Plain Table 1"/>
    <w:basedOn w:val="TableNormal"/>
    <w:uiPriority w:val="41"/>
    <w:rsid w:val="008A44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A447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A447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5Dark">
    <w:name w:val="Grid Table 5 Dark"/>
    <w:basedOn w:val="TableNormal"/>
    <w:uiPriority w:val="50"/>
    <w:rsid w:val="008A44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5">
    <w:name w:val="Grid Table 5 Dark Accent 5"/>
    <w:basedOn w:val="TableNormal"/>
    <w:uiPriority w:val="50"/>
    <w:rsid w:val="008A44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ListTable4-Accent4">
    <w:name w:val="List Table 4 Accent 4"/>
    <w:basedOn w:val="TableNormal"/>
    <w:uiPriority w:val="49"/>
    <w:rsid w:val="008A447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4">
    <w:name w:val="List Table 2 Accent 4"/>
    <w:basedOn w:val="TableNormal"/>
    <w:uiPriority w:val="47"/>
    <w:rsid w:val="00EB2CF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1">
    <w:name w:val="Grid Table 2 Accent 1"/>
    <w:basedOn w:val="TableNormal"/>
    <w:uiPriority w:val="47"/>
    <w:rsid w:val="00EB2CF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">
    <w:name w:val="Grid Table 6 Colorful"/>
    <w:basedOn w:val="TableNormal"/>
    <w:uiPriority w:val="51"/>
    <w:rsid w:val="000637E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rsid w:val="000637E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>
    <w:name w:val="Grid Table 7 Colorful"/>
    <w:basedOn w:val="TableNormal"/>
    <w:uiPriority w:val="52"/>
    <w:rsid w:val="004748C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12EDE3-8432-466A-84D6-59C6E843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894</TotalTime>
  <Pages>5</Pages>
  <Words>698</Words>
  <Characters>5264</Characters>
  <Application>Microsoft Office Word</Application>
  <DocSecurity>0</DocSecurity>
  <Lines>478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User</dc:creator>
  <cp:keywords/>
  <cp:lastModifiedBy>Fazrina</cp:lastModifiedBy>
  <cp:revision>71</cp:revision>
  <cp:lastPrinted>2024-07-31T01:43:00Z</cp:lastPrinted>
  <dcterms:created xsi:type="dcterms:W3CDTF">2024-02-09T06:06:00Z</dcterms:created>
  <dcterms:modified xsi:type="dcterms:W3CDTF">2024-07-31T01:58:00Z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GrammarlyDocumentId">
    <vt:lpwstr>46c2ee15df46934816e68bee7a882021ebae5ca04e48fc6edba261c88c7710e1</vt:lpwstr>
  </property>
</Properties>
</file>