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89" w:tblpY="1051"/>
        <w:tblW w:w="5277" w:type="pct"/>
        <w:tblLook w:val="04A0" w:firstRow="1" w:lastRow="0" w:firstColumn="1" w:lastColumn="0" w:noHBand="0" w:noVBand="1"/>
      </w:tblPr>
      <w:tblGrid>
        <w:gridCol w:w="1838"/>
        <w:gridCol w:w="8790"/>
      </w:tblGrid>
      <w:tr w:rsidR="004079ED" w14:paraId="21FF23D7" w14:textId="77777777" w:rsidTr="004079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326" w14:textId="77777777" w:rsidR="004079ED" w:rsidRDefault="004079ED" w:rsidP="004079ED"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84864" behindDoc="0" locked="0" layoutInCell="1" allowOverlap="1" wp14:anchorId="49E88A2D" wp14:editId="7909B7C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69850</wp:posOffset>
                  </wp:positionV>
                  <wp:extent cx="854003" cy="854003"/>
                  <wp:effectExtent l="0" t="0" r="3810" b="381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03" cy="85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4A68" w14:textId="77777777" w:rsidR="004079ED" w:rsidRPr="00001677" w:rsidRDefault="00FB32EA" w:rsidP="004079ED">
            <w:pPr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 xml:space="preserve">YLDP - </w:t>
            </w:r>
            <w:r w:rsidR="004079ED" w:rsidRPr="00001677">
              <w:rPr>
                <w:rFonts w:ascii="Cambria Math" w:hAnsi="Cambria Math"/>
                <w:b/>
                <w:sz w:val="28"/>
                <w:szCs w:val="28"/>
              </w:rPr>
              <w:t xml:space="preserve">SCHEME </w:t>
            </w:r>
            <w:r>
              <w:rPr>
                <w:rFonts w:ascii="Cambria Math" w:hAnsi="Cambria Math"/>
                <w:b/>
                <w:sz w:val="28"/>
                <w:szCs w:val="28"/>
              </w:rPr>
              <w:t xml:space="preserve">C </w:t>
            </w:r>
            <w:r w:rsidR="004079ED" w:rsidRPr="00001677">
              <w:rPr>
                <w:rFonts w:ascii="Cambria Math" w:hAnsi="Cambria Math"/>
                <w:b/>
                <w:sz w:val="28"/>
                <w:szCs w:val="28"/>
              </w:rPr>
              <w:t>APPLICATION FORM</w:t>
            </w:r>
          </w:p>
        </w:tc>
      </w:tr>
    </w:tbl>
    <w:p w14:paraId="540EC173" w14:textId="77777777" w:rsidR="004079ED" w:rsidRDefault="004079ED" w:rsidP="00210DE9">
      <w:pPr>
        <w:rPr>
          <w:rFonts w:ascii="Times New Roman" w:hAnsi="Times New Roman"/>
        </w:rPr>
      </w:pPr>
    </w:p>
    <w:p w14:paraId="55204A84" w14:textId="77777777" w:rsidR="004079ED" w:rsidRPr="00297A2B" w:rsidRDefault="004079ED" w:rsidP="00210DE9">
      <w:pPr>
        <w:rPr>
          <w:rFonts w:ascii="Times New Roman" w:hAnsi="Times New Roman"/>
        </w:rPr>
      </w:pPr>
    </w:p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8"/>
        <w:gridCol w:w="92"/>
        <w:gridCol w:w="712"/>
        <w:gridCol w:w="41"/>
        <w:gridCol w:w="232"/>
        <w:gridCol w:w="672"/>
        <w:gridCol w:w="405"/>
        <w:gridCol w:w="330"/>
        <w:gridCol w:w="770"/>
        <w:gridCol w:w="504"/>
        <w:gridCol w:w="211"/>
        <w:gridCol w:w="368"/>
        <w:gridCol w:w="57"/>
        <w:gridCol w:w="569"/>
        <w:gridCol w:w="513"/>
        <w:gridCol w:w="526"/>
        <w:gridCol w:w="208"/>
        <w:gridCol w:w="116"/>
        <w:gridCol w:w="50"/>
        <w:gridCol w:w="1421"/>
        <w:gridCol w:w="1277"/>
      </w:tblGrid>
      <w:tr w:rsidR="00210DE9" w:rsidRPr="00297A2B" w14:paraId="63AB995E" w14:textId="77777777" w:rsidTr="0044445D">
        <w:tc>
          <w:tcPr>
            <w:tcW w:w="10632" w:type="dxa"/>
            <w:gridSpan w:val="21"/>
            <w:shd w:val="clear" w:color="auto" w:fill="D9D9D9" w:themeFill="background1" w:themeFillShade="D9"/>
          </w:tcPr>
          <w:p w14:paraId="52D79FD1" w14:textId="77777777" w:rsidR="00210DE9" w:rsidRDefault="00210DE9" w:rsidP="00210D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  <w:r w:rsidRPr="00210DE9">
              <w:rPr>
                <w:rFonts w:ascii="Times New Roman" w:hAnsi="Times New Roman"/>
                <w:b/>
                <w:sz w:val="24"/>
              </w:rPr>
              <w:t>PERSONAL DETAILS</w:t>
            </w:r>
          </w:p>
          <w:p w14:paraId="351AE40D" w14:textId="77777777" w:rsidR="00210DE9" w:rsidRPr="00210DE9" w:rsidRDefault="00210DE9" w:rsidP="00210DE9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17EBF" w:rsidRPr="00297A2B" w14:paraId="6ABB90D6" w14:textId="77777777" w:rsidTr="0044445D">
        <w:tc>
          <w:tcPr>
            <w:tcW w:w="2403" w:type="dxa"/>
            <w:gridSpan w:val="4"/>
          </w:tcPr>
          <w:p w14:paraId="49279266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Full Name:</w:t>
            </w:r>
          </w:p>
        </w:tc>
        <w:tc>
          <w:tcPr>
            <w:tcW w:w="8229" w:type="dxa"/>
            <w:gridSpan w:val="17"/>
          </w:tcPr>
          <w:p w14:paraId="0E283870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  <w:p w14:paraId="3809CAF3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17EBF" w:rsidRPr="00297A2B" w14:paraId="39AF754F" w14:textId="77777777" w:rsidTr="0044445D">
        <w:tc>
          <w:tcPr>
            <w:tcW w:w="2403" w:type="dxa"/>
            <w:gridSpan w:val="4"/>
          </w:tcPr>
          <w:p w14:paraId="38B0434D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NRIC No:</w:t>
            </w:r>
          </w:p>
        </w:tc>
        <w:tc>
          <w:tcPr>
            <w:tcW w:w="2409" w:type="dxa"/>
            <w:gridSpan w:val="5"/>
          </w:tcPr>
          <w:p w14:paraId="5D12A77B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  <w:p w14:paraId="2FAFF09A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2" w:type="dxa"/>
            <w:gridSpan w:val="6"/>
          </w:tcPr>
          <w:p w14:paraId="0BAE1266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Date of Birth:</w:t>
            </w:r>
          </w:p>
        </w:tc>
        <w:tc>
          <w:tcPr>
            <w:tcW w:w="3598" w:type="dxa"/>
            <w:gridSpan w:val="6"/>
          </w:tcPr>
          <w:p w14:paraId="30048D5A" w14:textId="77777777" w:rsidR="00517EBF" w:rsidRPr="002116B6" w:rsidRDefault="00517EBF" w:rsidP="00957F95">
            <w:pPr>
              <w:rPr>
                <w:rFonts w:ascii="Times New Roman" w:hAnsi="Times New Roman"/>
                <w:sz w:val="24"/>
              </w:rPr>
            </w:pPr>
          </w:p>
        </w:tc>
      </w:tr>
      <w:tr w:rsidR="00517EBF" w:rsidRPr="00297A2B" w14:paraId="6A65A690" w14:textId="77777777" w:rsidTr="0044445D">
        <w:tc>
          <w:tcPr>
            <w:tcW w:w="2403" w:type="dxa"/>
            <w:gridSpan w:val="4"/>
          </w:tcPr>
          <w:p w14:paraId="1B3439B5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Age:</w:t>
            </w:r>
          </w:p>
        </w:tc>
        <w:tc>
          <w:tcPr>
            <w:tcW w:w="2409" w:type="dxa"/>
            <w:gridSpan w:val="5"/>
          </w:tcPr>
          <w:p w14:paraId="3D969EB5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  <w:p w14:paraId="56536A4E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2" w:type="dxa"/>
            <w:gridSpan w:val="6"/>
          </w:tcPr>
          <w:p w14:paraId="59222965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Sex:</w:t>
            </w:r>
          </w:p>
        </w:tc>
        <w:tc>
          <w:tcPr>
            <w:tcW w:w="3598" w:type="dxa"/>
            <w:gridSpan w:val="6"/>
          </w:tcPr>
          <w:p w14:paraId="0E9AF996" w14:textId="77777777" w:rsidR="00517EBF" w:rsidRPr="002116B6" w:rsidRDefault="00517EBF" w:rsidP="00957F95">
            <w:pPr>
              <w:rPr>
                <w:rFonts w:ascii="Times New Roman" w:hAnsi="Times New Roman"/>
                <w:sz w:val="24"/>
              </w:rPr>
            </w:pPr>
          </w:p>
        </w:tc>
      </w:tr>
      <w:tr w:rsidR="00517EBF" w:rsidRPr="00297A2B" w14:paraId="02E579E2" w14:textId="77777777" w:rsidTr="0044445D">
        <w:tc>
          <w:tcPr>
            <w:tcW w:w="2403" w:type="dxa"/>
            <w:gridSpan w:val="4"/>
          </w:tcPr>
          <w:p w14:paraId="58B3CF8F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Race:</w:t>
            </w:r>
          </w:p>
        </w:tc>
        <w:tc>
          <w:tcPr>
            <w:tcW w:w="2409" w:type="dxa"/>
            <w:gridSpan w:val="5"/>
          </w:tcPr>
          <w:p w14:paraId="052E7459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2" w:type="dxa"/>
            <w:gridSpan w:val="6"/>
          </w:tcPr>
          <w:p w14:paraId="6232342D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Religion:</w:t>
            </w:r>
          </w:p>
        </w:tc>
        <w:tc>
          <w:tcPr>
            <w:tcW w:w="3598" w:type="dxa"/>
            <w:gridSpan w:val="6"/>
          </w:tcPr>
          <w:p w14:paraId="3B0884E1" w14:textId="77777777" w:rsidR="00517EBF" w:rsidRPr="002116B6" w:rsidRDefault="00517EBF" w:rsidP="00957F95">
            <w:pPr>
              <w:rPr>
                <w:rFonts w:ascii="Times New Roman" w:hAnsi="Times New Roman"/>
                <w:sz w:val="24"/>
              </w:rPr>
            </w:pPr>
          </w:p>
          <w:p w14:paraId="50DE801B" w14:textId="77777777" w:rsidR="00517EBF" w:rsidRPr="002116B6" w:rsidRDefault="00517EBF" w:rsidP="00957F95">
            <w:pPr>
              <w:rPr>
                <w:rFonts w:ascii="Times New Roman" w:hAnsi="Times New Roman"/>
                <w:sz w:val="24"/>
              </w:rPr>
            </w:pPr>
          </w:p>
        </w:tc>
      </w:tr>
      <w:tr w:rsidR="00517EBF" w:rsidRPr="00297A2B" w14:paraId="3275AD69" w14:textId="77777777" w:rsidTr="0044445D">
        <w:tc>
          <w:tcPr>
            <w:tcW w:w="2403" w:type="dxa"/>
            <w:gridSpan w:val="4"/>
          </w:tcPr>
          <w:p w14:paraId="3881800F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Nationality:</w:t>
            </w:r>
          </w:p>
        </w:tc>
        <w:tc>
          <w:tcPr>
            <w:tcW w:w="2409" w:type="dxa"/>
            <w:gridSpan w:val="5"/>
          </w:tcPr>
          <w:p w14:paraId="5B1A98B1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  <w:p w14:paraId="26609598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2" w:type="dxa"/>
            <w:gridSpan w:val="6"/>
          </w:tcPr>
          <w:p w14:paraId="6257B325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Hometown:</w:t>
            </w:r>
          </w:p>
        </w:tc>
        <w:tc>
          <w:tcPr>
            <w:tcW w:w="3598" w:type="dxa"/>
            <w:gridSpan w:val="6"/>
          </w:tcPr>
          <w:p w14:paraId="598084DB" w14:textId="77777777" w:rsidR="00517EBF" w:rsidRPr="002116B6" w:rsidRDefault="00517EBF" w:rsidP="00957F95">
            <w:pPr>
              <w:rPr>
                <w:rFonts w:ascii="Times New Roman" w:hAnsi="Times New Roman"/>
                <w:sz w:val="24"/>
              </w:rPr>
            </w:pPr>
          </w:p>
        </w:tc>
      </w:tr>
      <w:tr w:rsidR="00517EBF" w:rsidRPr="00297A2B" w14:paraId="2AF8D617" w14:textId="77777777" w:rsidTr="0044445D">
        <w:tc>
          <w:tcPr>
            <w:tcW w:w="2403" w:type="dxa"/>
            <w:gridSpan w:val="4"/>
          </w:tcPr>
          <w:p w14:paraId="678A658A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Contact No (M):</w:t>
            </w:r>
          </w:p>
        </w:tc>
        <w:tc>
          <w:tcPr>
            <w:tcW w:w="2409" w:type="dxa"/>
            <w:gridSpan w:val="5"/>
          </w:tcPr>
          <w:p w14:paraId="43665B84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  <w:p w14:paraId="48D19E82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2" w:type="dxa"/>
            <w:gridSpan w:val="6"/>
          </w:tcPr>
          <w:p w14:paraId="2CBACCFA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Marital Status:</w:t>
            </w:r>
          </w:p>
        </w:tc>
        <w:tc>
          <w:tcPr>
            <w:tcW w:w="3598" w:type="dxa"/>
            <w:gridSpan w:val="6"/>
          </w:tcPr>
          <w:p w14:paraId="15564DF1" w14:textId="77777777" w:rsidR="00517EBF" w:rsidRPr="002116B6" w:rsidRDefault="00517EBF" w:rsidP="00957F95">
            <w:pPr>
              <w:rPr>
                <w:rFonts w:ascii="Times New Roman" w:hAnsi="Times New Roman"/>
                <w:sz w:val="24"/>
              </w:rPr>
            </w:pPr>
          </w:p>
        </w:tc>
      </w:tr>
      <w:tr w:rsidR="00517EBF" w:rsidRPr="00297A2B" w14:paraId="664181E5" w14:textId="77777777" w:rsidTr="0044445D">
        <w:tc>
          <w:tcPr>
            <w:tcW w:w="2403" w:type="dxa"/>
            <w:gridSpan w:val="4"/>
          </w:tcPr>
          <w:p w14:paraId="273A0B65" w14:textId="77777777" w:rsidR="00517EBF" w:rsidRDefault="00517EBF" w:rsidP="00210DE9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>Address:</w:t>
            </w:r>
          </w:p>
          <w:p w14:paraId="78D3EFC3" w14:textId="77777777" w:rsidR="00210DE9" w:rsidRPr="002116B6" w:rsidRDefault="00210DE9" w:rsidP="00210DE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29" w:type="dxa"/>
            <w:gridSpan w:val="17"/>
          </w:tcPr>
          <w:p w14:paraId="75A21661" w14:textId="77777777" w:rsidR="00517EBF" w:rsidRPr="002116B6" w:rsidRDefault="00517EBF" w:rsidP="00957F95">
            <w:pPr>
              <w:rPr>
                <w:rFonts w:ascii="Times New Roman" w:hAnsi="Times New Roman"/>
                <w:sz w:val="24"/>
              </w:rPr>
            </w:pPr>
          </w:p>
        </w:tc>
      </w:tr>
      <w:tr w:rsidR="00517EBF" w:rsidRPr="00297A2B" w14:paraId="50C067D9" w14:textId="77777777" w:rsidTr="0044445D">
        <w:tc>
          <w:tcPr>
            <w:tcW w:w="2403" w:type="dxa"/>
            <w:gridSpan w:val="4"/>
          </w:tcPr>
          <w:p w14:paraId="7A21155D" w14:textId="77777777" w:rsidR="00517EBF" w:rsidRPr="002116B6" w:rsidRDefault="00517EBF" w:rsidP="00957F95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sz w:val="24"/>
              </w:rPr>
              <w:t xml:space="preserve">Email: </w:t>
            </w:r>
          </w:p>
        </w:tc>
        <w:tc>
          <w:tcPr>
            <w:tcW w:w="8229" w:type="dxa"/>
            <w:gridSpan w:val="17"/>
          </w:tcPr>
          <w:p w14:paraId="623D958E" w14:textId="77777777" w:rsidR="00517EBF" w:rsidRPr="002116B6" w:rsidRDefault="00517EBF" w:rsidP="00957F95">
            <w:pPr>
              <w:rPr>
                <w:rFonts w:ascii="Times New Roman" w:hAnsi="Times New Roman"/>
                <w:sz w:val="24"/>
              </w:rPr>
            </w:pPr>
          </w:p>
          <w:p w14:paraId="6F9F63B1" w14:textId="77777777" w:rsidR="00517EBF" w:rsidRPr="002116B6" w:rsidRDefault="00517EBF" w:rsidP="00957F95">
            <w:pPr>
              <w:rPr>
                <w:rFonts w:ascii="Times New Roman" w:hAnsi="Times New Roman"/>
                <w:sz w:val="24"/>
              </w:rPr>
            </w:pPr>
          </w:p>
        </w:tc>
      </w:tr>
      <w:tr w:rsidR="00210DE9" w:rsidRPr="00297A2B" w14:paraId="04668981" w14:textId="77777777" w:rsidTr="0044445D">
        <w:tc>
          <w:tcPr>
            <w:tcW w:w="10632" w:type="dxa"/>
            <w:gridSpan w:val="21"/>
            <w:shd w:val="clear" w:color="auto" w:fill="D9D9D9" w:themeFill="background1" w:themeFillShade="D9"/>
          </w:tcPr>
          <w:p w14:paraId="005CD510" w14:textId="77777777" w:rsidR="00210DE9" w:rsidRPr="00210DE9" w:rsidRDefault="00210DE9" w:rsidP="00210DE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  <w:r w:rsidRPr="00210DE9">
              <w:rPr>
                <w:rFonts w:ascii="Times New Roman" w:hAnsi="Times New Roman"/>
                <w:b/>
                <w:sz w:val="24"/>
              </w:rPr>
              <w:t>FAMILY DETAILS (List down below father, mother, brothers, sisters, spouse(s) and children)</w:t>
            </w:r>
          </w:p>
        </w:tc>
      </w:tr>
      <w:tr w:rsidR="008B206B" w:rsidRPr="00297A2B" w14:paraId="032961F4" w14:textId="77777777" w:rsidTr="0044445D">
        <w:trPr>
          <w:trHeight w:val="567"/>
        </w:trPr>
        <w:tc>
          <w:tcPr>
            <w:tcW w:w="3307" w:type="dxa"/>
            <w:gridSpan w:val="6"/>
            <w:shd w:val="clear" w:color="auto" w:fill="auto"/>
          </w:tcPr>
          <w:p w14:paraId="6CB5C04D" w14:textId="77777777" w:rsidR="008B206B" w:rsidRDefault="008B206B" w:rsidP="008B20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</w:t>
            </w:r>
          </w:p>
          <w:p w14:paraId="139F3928" w14:textId="77777777" w:rsidR="008B206B" w:rsidRPr="00A523D8" w:rsidRDefault="008B206B" w:rsidP="008B206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5" w:type="dxa"/>
            <w:gridSpan w:val="3"/>
            <w:shd w:val="clear" w:color="auto" w:fill="auto"/>
          </w:tcPr>
          <w:p w14:paraId="5E606582" w14:textId="77777777" w:rsidR="008B206B" w:rsidRPr="00A523D8" w:rsidRDefault="008B206B" w:rsidP="008B20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Relation</w:t>
            </w:r>
          </w:p>
        </w:tc>
        <w:tc>
          <w:tcPr>
            <w:tcW w:w="1140" w:type="dxa"/>
            <w:gridSpan w:val="4"/>
            <w:shd w:val="clear" w:color="auto" w:fill="auto"/>
          </w:tcPr>
          <w:p w14:paraId="33230BFC" w14:textId="77777777" w:rsidR="008B206B" w:rsidRPr="00A523D8" w:rsidRDefault="008B206B" w:rsidP="008B20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Age</w:t>
            </w:r>
          </w:p>
        </w:tc>
        <w:tc>
          <w:tcPr>
            <w:tcW w:w="1982" w:type="dxa"/>
            <w:gridSpan w:val="6"/>
            <w:shd w:val="clear" w:color="auto" w:fill="auto"/>
          </w:tcPr>
          <w:p w14:paraId="628FA1A1" w14:textId="77777777" w:rsidR="008B206B" w:rsidRPr="00A523D8" w:rsidRDefault="008B206B" w:rsidP="008B20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Occupation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3B388A96" w14:textId="77777777" w:rsidR="008B206B" w:rsidRPr="00A523D8" w:rsidRDefault="008B206B" w:rsidP="008B20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Employer</w:t>
            </w:r>
          </w:p>
        </w:tc>
      </w:tr>
      <w:tr w:rsidR="008B206B" w:rsidRPr="00297A2B" w14:paraId="6195A893" w14:textId="77777777" w:rsidTr="0044445D">
        <w:trPr>
          <w:trHeight w:val="567"/>
        </w:trPr>
        <w:tc>
          <w:tcPr>
            <w:tcW w:w="3307" w:type="dxa"/>
            <w:gridSpan w:val="6"/>
            <w:shd w:val="clear" w:color="auto" w:fill="auto"/>
          </w:tcPr>
          <w:p w14:paraId="659F8FBA" w14:textId="77777777" w:rsidR="008B206B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  <w:p w14:paraId="3559B45B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5" w:type="dxa"/>
            <w:gridSpan w:val="3"/>
            <w:shd w:val="clear" w:color="auto" w:fill="auto"/>
          </w:tcPr>
          <w:p w14:paraId="4D68D31C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14:paraId="4977C106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2" w:type="dxa"/>
            <w:gridSpan w:val="6"/>
            <w:shd w:val="clear" w:color="auto" w:fill="auto"/>
          </w:tcPr>
          <w:p w14:paraId="1234D395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14:paraId="0FA5AAC9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6FC9E20A" w14:textId="77777777" w:rsidTr="0044445D">
        <w:trPr>
          <w:trHeight w:val="567"/>
        </w:trPr>
        <w:tc>
          <w:tcPr>
            <w:tcW w:w="3307" w:type="dxa"/>
            <w:gridSpan w:val="6"/>
            <w:shd w:val="clear" w:color="auto" w:fill="auto"/>
          </w:tcPr>
          <w:p w14:paraId="4570FB26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5" w:type="dxa"/>
            <w:gridSpan w:val="3"/>
            <w:shd w:val="clear" w:color="auto" w:fill="auto"/>
          </w:tcPr>
          <w:p w14:paraId="1A5FC24A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14:paraId="66AD506C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2" w:type="dxa"/>
            <w:gridSpan w:val="6"/>
            <w:shd w:val="clear" w:color="auto" w:fill="auto"/>
          </w:tcPr>
          <w:p w14:paraId="21F31A46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14:paraId="0643BD82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6F7EEE23" w14:textId="77777777" w:rsidTr="0044445D">
        <w:trPr>
          <w:trHeight w:val="567"/>
        </w:trPr>
        <w:tc>
          <w:tcPr>
            <w:tcW w:w="3307" w:type="dxa"/>
            <w:gridSpan w:val="6"/>
            <w:shd w:val="clear" w:color="auto" w:fill="auto"/>
          </w:tcPr>
          <w:p w14:paraId="2EF19438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5" w:type="dxa"/>
            <w:gridSpan w:val="3"/>
            <w:shd w:val="clear" w:color="auto" w:fill="auto"/>
          </w:tcPr>
          <w:p w14:paraId="04CFE21E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14:paraId="36224E19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2" w:type="dxa"/>
            <w:gridSpan w:val="6"/>
            <w:shd w:val="clear" w:color="auto" w:fill="auto"/>
          </w:tcPr>
          <w:p w14:paraId="5D1AED92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14:paraId="6D18E7BB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63B2B2B9" w14:textId="77777777" w:rsidTr="0044445D">
        <w:trPr>
          <w:trHeight w:val="567"/>
        </w:trPr>
        <w:tc>
          <w:tcPr>
            <w:tcW w:w="3307" w:type="dxa"/>
            <w:gridSpan w:val="6"/>
            <w:shd w:val="clear" w:color="auto" w:fill="auto"/>
          </w:tcPr>
          <w:p w14:paraId="7382A2A2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5" w:type="dxa"/>
            <w:gridSpan w:val="3"/>
            <w:shd w:val="clear" w:color="auto" w:fill="auto"/>
          </w:tcPr>
          <w:p w14:paraId="75A60CAC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14:paraId="7E410B02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2" w:type="dxa"/>
            <w:gridSpan w:val="6"/>
            <w:shd w:val="clear" w:color="auto" w:fill="auto"/>
          </w:tcPr>
          <w:p w14:paraId="2050348E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14:paraId="3FFCE38F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5230F12E" w14:textId="77777777" w:rsidTr="0044445D">
        <w:trPr>
          <w:trHeight w:val="567"/>
        </w:trPr>
        <w:tc>
          <w:tcPr>
            <w:tcW w:w="3307" w:type="dxa"/>
            <w:gridSpan w:val="6"/>
            <w:shd w:val="clear" w:color="auto" w:fill="auto"/>
          </w:tcPr>
          <w:p w14:paraId="597F51E0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5" w:type="dxa"/>
            <w:gridSpan w:val="3"/>
            <w:shd w:val="clear" w:color="auto" w:fill="auto"/>
          </w:tcPr>
          <w:p w14:paraId="0474E315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14:paraId="133854E7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2" w:type="dxa"/>
            <w:gridSpan w:val="6"/>
            <w:shd w:val="clear" w:color="auto" w:fill="auto"/>
          </w:tcPr>
          <w:p w14:paraId="731DE533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14:paraId="5CEEDA13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7A9E5870" w14:textId="77777777" w:rsidTr="0044445D">
        <w:trPr>
          <w:trHeight w:val="567"/>
        </w:trPr>
        <w:tc>
          <w:tcPr>
            <w:tcW w:w="3307" w:type="dxa"/>
            <w:gridSpan w:val="6"/>
            <w:shd w:val="clear" w:color="auto" w:fill="auto"/>
          </w:tcPr>
          <w:p w14:paraId="3AA1493A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5" w:type="dxa"/>
            <w:gridSpan w:val="3"/>
            <w:shd w:val="clear" w:color="auto" w:fill="auto"/>
          </w:tcPr>
          <w:p w14:paraId="588315E7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14:paraId="37EC24F9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2" w:type="dxa"/>
            <w:gridSpan w:val="6"/>
            <w:shd w:val="clear" w:color="auto" w:fill="auto"/>
          </w:tcPr>
          <w:p w14:paraId="79532711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8" w:type="dxa"/>
            <w:gridSpan w:val="2"/>
            <w:shd w:val="clear" w:color="auto" w:fill="auto"/>
          </w:tcPr>
          <w:p w14:paraId="060EA360" w14:textId="77777777" w:rsidR="008B206B" w:rsidRPr="00A523D8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4FA7CA4C" w14:textId="77777777" w:rsidTr="0044445D">
        <w:trPr>
          <w:trHeight w:val="1114"/>
        </w:trPr>
        <w:tc>
          <w:tcPr>
            <w:tcW w:w="1063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27B3B43B" w14:textId="77777777" w:rsidR="008B206B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  <w:p w14:paraId="3415F282" w14:textId="77777777" w:rsidR="00EB7C9C" w:rsidRDefault="00EB7C9C" w:rsidP="00A523D8">
            <w:pPr>
              <w:rPr>
                <w:rFonts w:ascii="Times New Roman" w:hAnsi="Times New Roman"/>
                <w:b/>
                <w:sz w:val="24"/>
              </w:rPr>
            </w:pPr>
          </w:p>
          <w:p w14:paraId="49052C1C" w14:textId="77777777" w:rsidR="008B206B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  <w:p w14:paraId="667A0191" w14:textId="77777777" w:rsidR="008B206B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  <w:p w14:paraId="719AF7E2" w14:textId="77777777" w:rsidR="008B206B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  <w:p w14:paraId="61247BA1" w14:textId="77777777" w:rsidR="008B206B" w:rsidRDefault="008B206B" w:rsidP="00A523D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10DE9" w:rsidRPr="00297A2B" w14:paraId="0C230389" w14:textId="77777777" w:rsidTr="0044445D">
        <w:tc>
          <w:tcPr>
            <w:tcW w:w="10632" w:type="dxa"/>
            <w:gridSpan w:val="21"/>
            <w:shd w:val="clear" w:color="auto" w:fill="D9D9D9" w:themeFill="background1" w:themeFillShade="D9"/>
          </w:tcPr>
          <w:p w14:paraId="73089448" w14:textId="77777777" w:rsidR="00210DE9" w:rsidRDefault="007C66BC" w:rsidP="0044445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  <w:r w:rsidRPr="007C66BC">
              <w:rPr>
                <w:rFonts w:ascii="Times New Roman" w:hAnsi="Times New Roman"/>
                <w:b/>
                <w:sz w:val="24"/>
              </w:rPr>
              <w:lastRenderedPageBreak/>
              <w:t>EDUCATION DETAILS</w:t>
            </w:r>
          </w:p>
          <w:p w14:paraId="2B2D83B8" w14:textId="77777777" w:rsidR="007C66BC" w:rsidRPr="00210DE9" w:rsidRDefault="007C66BC" w:rsidP="0044445D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35FE1407" w14:textId="77777777" w:rsidTr="0044445D">
        <w:trPr>
          <w:trHeight w:val="567"/>
        </w:trPr>
        <w:tc>
          <w:tcPr>
            <w:tcW w:w="2362" w:type="dxa"/>
            <w:gridSpan w:val="3"/>
            <w:shd w:val="clear" w:color="auto" w:fill="auto"/>
          </w:tcPr>
          <w:p w14:paraId="364B6281" w14:textId="77777777" w:rsidR="008B206B" w:rsidRPr="008B206B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97A2B">
              <w:rPr>
                <w:rFonts w:ascii="Times New Roman" w:hAnsi="Times New Roman"/>
                <w:b/>
                <w:sz w:val="24"/>
              </w:rPr>
              <w:t>Name of School / College / University</w:t>
            </w:r>
          </w:p>
        </w:tc>
        <w:tc>
          <w:tcPr>
            <w:tcW w:w="1680" w:type="dxa"/>
            <w:gridSpan w:val="5"/>
            <w:shd w:val="clear" w:color="auto" w:fill="auto"/>
          </w:tcPr>
          <w:p w14:paraId="050ED080" w14:textId="77777777" w:rsidR="008B206B" w:rsidRPr="008B206B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97A2B">
              <w:rPr>
                <w:rFonts w:ascii="Times New Roman" w:hAnsi="Times New Roman"/>
                <w:b/>
                <w:sz w:val="24"/>
              </w:rPr>
              <w:t>Year Attended</w:t>
            </w:r>
          </w:p>
        </w:tc>
        <w:tc>
          <w:tcPr>
            <w:tcW w:w="1485" w:type="dxa"/>
            <w:gridSpan w:val="3"/>
            <w:shd w:val="clear" w:color="auto" w:fill="auto"/>
          </w:tcPr>
          <w:p w14:paraId="2461659D" w14:textId="77777777" w:rsidR="008B206B" w:rsidRPr="008B206B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97A2B">
              <w:rPr>
                <w:rFonts w:ascii="Times New Roman" w:hAnsi="Times New Roman"/>
                <w:b/>
                <w:sz w:val="24"/>
              </w:rPr>
              <w:t>Graduation Date</w:t>
            </w:r>
          </w:p>
        </w:tc>
        <w:tc>
          <w:tcPr>
            <w:tcW w:w="2357" w:type="dxa"/>
            <w:gridSpan w:val="7"/>
            <w:shd w:val="clear" w:color="auto" w:fill="auto"/>
          </w:tcPr>
          <w:p w14:paraId="47840AD5" w14:textId="77777777" w:rsidR="008B206B" w:rsidRPr="008B206B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 Study &amp; Final C.G.P.A</w:t>
            </w:r>
          </w:p>
        </w:tc>
        <w:tc>
          <w:tcPr>
            <w:tcW w:w="2748" w:type="dxa"/>
            <w:gridSpan w:val="3"/>
            <w:shd w:val="clear" w:color="auto" w:fill="auto"/>
          </w:tcPr>
          <w:p w14:paraId="2FA05C34" w14:textId="77777777" w:rsidR="008B206B" w:rsidRPr="008B206B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97A2B">
              <w:rPr>
                <w:rFonts w:ascii="Times New Roman" w:hAnsi="Times New Roman"/>
                <w:b/>
                <w:sz w:val="24"/>
              </w:rPr>
              <w:t>Qualification</w:t>
            </w:r>
          </w:p>
        </w:tc>
      </w:tr>
      <w:tr w:rsidR="008B206B" w:rsidRPr="00297A2B" w14:paraId="3F3EFD02" w14:textId="77777777" w:rsidTr="0044445D">
        <w:trPr>
          <w:trHeight w:val="567"/>
        </w:trPr>
        <w:tc>
          <w:tcPr>
            <w:tcW w:w="2362" w:type="dxa"/>
            <w:gridSpan w:val="3"/>
            <w:shd w:val="clear" w:color="auto" w:fill="auto"/>
          </w:tcPr>
          <w:p w14:paraId="6F5321EA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6348F1E3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14:paraId="00747041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7" w:type="dxa"/>
            <w:gridSpan w:val="7"/>
            <w:shd w:val="clear" w:color="auto" w:fill="auto"/>
          </w:tcPr>
          <w:p w14:paraId="0E03187A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48" w:type="dxa"/>
            <w:gridSpan w:val="3"/>
            <w:shd w:val="clear" w:color="auto" w:fill="auto"/>
          </w:tcPr>
          <w:p w14:paraId="27CEAFE7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110C04F1" w14:textId="77777777" w:rsidTr="0044445D">
        <w:trPr>
          <w:trHeight w:val="567"/>
        </w:trPr>
        <w:tc>
          <w:tcPr>
            <w:tcW w:w="2362" w:type="dxa"/>
            <w:gridSpan w:val="3"/>
            <w:shd w:val="clear" w:color="auto" w:fill="auto"/>
          </w:tcPr>
          <w:p w14:paraId="6E7D0DE1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4E8A524B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14:paraId="2B83F445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7" w:type="dxa"/>
            <w:gridSpan w:val="7"/>
            <w:shd w:val="clear" w:color="auto" w:fill="auto"/>
          </w:tcPr>
          <w:p w14:paraId="003EB990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48" w:type="dxa"/>
            <w:gridSpan w:val="3"/>
            <w:shd w:val="clear" w:color="auto" w:fill="auto"/>
          </w:tcPr>
          <w:p w14:paraId="01616929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7FD3472F" w14:textId="77777777" w:rsidTr="0044445D">
        <w:trPr>
          <w:trHeight w:val="567"/>
        </w:trPr>
        <w:tc>
          <w:tcPr>
            <w:tcW w:w="2362" w:type="dxa"/>
            <w:gridSpan w:val="3"/>
            <w:shd w:val="clear" w:color="auto" w:fill="auto"/>
          </w:tcPr>
          <w:p w14:paraId="1526587F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7B1DCF1C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14:paraId="419F503F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7" w:type="dxa"/>
            <w:gridSpan w:val="7"/>
            <w:shd w:val="clear" w:color="auto" w:fill="auto"/>
          </w:tcPr>
          <w:p w14:paraId="17D64A18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48" w:type="dxa"/>
            <w:gridSpan w:val="3"/>
            <w:shd w:val="clear" w:color="auto" w:fill="auto"/>
          </w:tcPr>
          <w:p w14:paraId="12E53FF5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45C60AE4" w14:textId="77777777" w:rsidTr="0044445D">
        <w:trPr>
          <w:trHeight w:val="567"/>
        </w:trPr>
        <w:tc>
          <w:tcPr>
            <w:tcW w:w="2362" w:type="dxa"/>
            <w:gridSpan w:val="3"/>
            <w:shd w:val="clear" w:color="auto" w:fill="auto"/>
          </w:tcPr>
          <w:p w14:paraId="675EC437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399A72C8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14:paraId="753245B5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7" w:type="dxa"/>
            <w:gridSpan w:val="7"/>
            <w:shd w:val="clear" w:color="auto" w:fill="auto"/>
          </w:tcPr>
          <w:p w14:paraId="24A935E7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48" w:type="dxa"/>
            <w:gridSpan w:val="3"/>
            <w:shd w:val="clear" w:color="auto" w:fill="auto"/>
          </w:tcPr>
          <w:p w14:paraId="0A85B038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B206B" w:rsidRPr="00297A2B" w14:paraId="6F379BF9" w14:textId="77777777" w:rsidTr="0044445D">
        <w:trPr>
          <w:trHeight w:val="567"/>
        </w:trPr>
        <w:tc>
          <w:tcPr>
            <w:tcW w:w="2362" w:type="dxa"/>
            <w:gridSpan w:val="3"/>
            <w:shd w:val="clear" w:color="auto" w:fill="auto"/>
          </w:tcPr>
          <w:p w14:paraId="599CAFA8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6B0BB046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  <w:gridSpan w:val="3"/>
            <w:shd w:val="clear" w:color="auto" w:fill="auto"/>
          </w:tcPr>
          <w:p w14:paraId="3A764B04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28AD58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48" w:type="dxa"/>
            <w:gridSpan w:val="3"/>
            <w:shd w:val="clear" w:color="auto" w:fill="auto"/>
          </w:tcPr>
          <w:p w14:paraId="1E8F0175" w14:textId="77777777" w:rsidR="008B206B" w:rsidRPr="007C66BC" w:rsidRDefault="008B206B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C66BC" w:rsidRPr="00297A2B" w14:paraId="345FBDC8" w14:textId="77777777" w:rsidTr="0044445D">
        <w:tc>
          <w:tcPr>
            <w:tcW w:w="10632" w:type="dxa"/>
            <w:gridSpan w:val="21"/>
            <w:tcBorders>
              <w:top w:val="nil"/>
            </w:tcBorders>
            <w:shd w:val="clear" w:color="auto" w:fill="FFFFFF" w:themeFill="background1"/>
          </w:tcPr>
          <w:p w14:paraId="4367A1AF" w14:textId="77777777" w:rsidR="007C66BC" w:rsidRDefault="007C66BC" w:rsidP="007C66BC">
            <w:pPr>
              <w:rPr>
                <w:rFonts w:ascii="Times New Roman" w:hAnsi="Times New Roman"/>
                <w:b/>
                <w:sz w:val="24"/>
              </w:rPr>
            </w:pPr>
          </w:p>
          <w:p w14:paraId="79B284B9" w14:textId="77777777" w:rsidR="007C66BC" w:rsidRPr="007C66BC" w:rsidRDefault="007C66BC" w:rsidP="007C66BC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8041B8">
              <w:rPr>
                <w:rFonts w:ascii="Times New Roman" w:hAnsi="Times New Roman"/>
                <w:sz w:val="24"/>
              </w:rPr>
              <w:t>*</w:t>
            </w:r>
            <w:r w:rsidRPr="008041B8">
              <w:rPr>
                <w:rFonts w:ascii="Times New Roman" w:hAnsi="Times New Roman"/>
                <w:i/>
                <w:sz w:val="24"/>
              </w:rPr>
              <w:t xml:space="preserve"> Please attach copies of certificates and examination transcripts. Please also state details on degree / Master-eg</w:t>
            </w:r>
            <w:bookmarkStart w:id="0" w:name="_GoBack"/>
            <w:bookmarkEnd w:id="0"/>
            <w:r w:rsidRPr="008041B8">
              <w:rPr>
                <w:rFonts w:ascii="Times New Roman" w:hAnsi="Times New Roman"/>
                <w:i/>
                <w:sz w:val="24"/>
              </w:rPr>
              <w:t>. Honours, 2</w:t>
            </w:r>
            <w:r w:rsidRPr="008041B8">
              <w:rPr>
                <w:rFonts w:ascii="Times New Roman" w:hAnsi="Times New Roman"/>
                <w:i/>
                <w:sz w:val="24"/>
                <w:vertAlign w:val="superscript"/>
              </w:rPr>
              <w:t>nd</w:t>
            </w:r>
            <w:r w:rsidRPr="008041B8">
              <w:rPr>
                <w:rFonts w:ascii="Times New Roman" w:hAnsi="Times New Roman"/>
                <w:i/>
                <w:sz w:val="24"/>
              </w:rPr>
              <w:t xml:space="preserve"> Class Upper and CGPA.</w:t>
            </w:r>
          </w:p>
          <w:p w14:paraId="509A985B" w14:textId="77777777" w:rsidR="007C66BC" w:rsidRDefault="007C66BC" w:rsidP="007C66B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  <w:p w14:paraId="55D3AB4E" w14:textId="77777777" w:rsidR="00ED4DF5" w:rsidRPr="007C66BC" w:rsidRDefault="00ED4DF5" w:rsidP="007C66B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C66BC" w:rsidRPr="00297A2B" w14:paraId="2F47D93E" w14:textId="77777777" w:rsidTr="0044445D">
        <w:tc>
          <w:tcPr>
            <w:tcW w:w="10632" w:type="dxa"/>
            <w:gridSpan w:val="21"/>
            <w:shd w:val="clear" w:color="auto" w:fill="D9D9D9" w:themeFill="background1" w:themeFillShade="D9"/>
          </w:tcPr>
          <w:p w14:paraId="58007174" w14:textId="77777777" w:rsidR="007C66BC" w:rsidRDefault="007C66BC" w:rsidP="007C66B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  <w:r w:rsidRPr="007C66BC">
              <w:rPr>
                <w:rFonts w:ascii="Times New Roman" w:hAnsi="Times New Roman"/>
                <w:b/>
                <w:sz w:val="24"/>
              </w:rPr>
              <w:t>LINGUISTIC ABILITIES &amp; SKILLS ACQUIRED</w:t>
            </w:r>
          </w:p>
          <w:p w14:paraId="240D5A24" w14:textId="77777777" w:rsidR="007C66BC" w:rsidRPr="007C66BC" w:rsidRDefault="007C66BC" w:rsidP="007C66B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7C9C" w:rsidRPr="00297A2B" w14:paraId="4A02EAC0" w14:textId="77777777" w:rsidTr="00EC6C37">
        <w:trPr>
          <w:trHeight w:val="567"/>
        </w:trPr>
        <w:tc>
          <w:tcPr>
            <w:tcW w:w="1558" w:type="dxa"/>
            <w:shd w:val="clear" w:color="auto" w:fill="auto"/>
          </w:tcPr>
          <w:p w14:paraId="7265E1E8" w14:textId="77777777" w:rsidR="00EB7C9C" w:rsidRPr="00EB7C9C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Language/ Dialect</w:t>
            </w:r>
          </w:p>
        </w:tc>
        <w:tc>
          <w:tcPr>
            <w:tcW w:w="1077" w:type="dxa"/>
            <w:gridSpan w:val="4"/>
            <w:shd w:val="clear" w:color="auto" w:fill="auto"/>
          </w:tcPr>
          <w:p w14:paraId="49987EF0" w14:textId="77777777" w:rsidR="00EB7C9C" w:rsidRPr="00EB7C9C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Spoken</w:t>
            </w:r>
          </w:p>
        </w:tc>
        <w:tc>
          <w:tcPr>
            <w:tcW w:w="1077" w:type="dxa"/>
            <w:gridSpan w:val="2"/>
            <w:shd w:val="clear" w:color="auto" w:fill="auto"/>
          </w:tcPr>
          <w:p w14:paraId="7A4A8830" w14:textId="77777777" w:rsidR="00EB7C9C" w:rsidRPr="00EB7C9C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Written</w:t>
            </w:r>
          </w:p>
        </w:tc>
        <w:tc>
          <w:tcPr>
            <w:tcW w:w="2809" w:type="dxa"/>
            <w:gridSpan w:val="7"/>
            <w:shd w:val="clear" w:color="auto" w:fill="auto"/>
          </w:tcPr>
          <w:p w14:paraId="185792D3" w14:textId="77777777" w:rsidR="00EB7C9C" w:rsidRPr="00EB7C9C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Type of Computer Software / Shorthand Skill etc.</w:t>
            </w:r>
          </w:p>
        </w:tc>
        <w:tc>
          <w:tcPr>
            <w:tcW w:w="1247" w:type="dxa"/>
            <w:gridSpan w:val="3"/>
            <w:shd w:val="clear" w:color="auto" w:fill="auto"/>
          </w:tcPr>
          <w:p w14:paraId="72A86604" w14:textId="77777777" w:rsidR="00EB7C9C" w:rsidRPr="00EB7C9C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Beginner</w:t>
            </w:r>
          </w:p>
        </w:tc>
        <w:tc>
          <w:tcPr>
            <w:tcW w:w="1587" w:type="dxa"/>
            <w:gridSpan w:val="3"/>
            <w:shd w:val="clear" w:color="auto" w:fill="auto"/>
          </w:tcPr>
          <w:p w14:paraId="415E9E97" w14:textId="77777777" w:rsidR="00EB7C9C" w:rsidRPr="00EB7C9C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Intermediate</w:t>
            </w:r>
          </w:p>
        </w:tc>
        <w:tc>
          <w:tcPr>
            <w:tcW w:w="1277" w:type="dxa"/>
            <w:shd w:val="clear" w:color="auto" w:fill="auto"/>
          </w:tcPr>
          <w:p w14:paraId="65F6D980" w14:textId="77777777" w:rsidR="00EB7C9C" w:rsidRPr="00EB7C9C" w:rsidRDefault="00EB7C9C" w:rsidP="00EB7C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Advance</w:t>
            </w:r>
          </w:p>
        </w:tc>
      </w:tr>
      <w:tr w:rsidR="00EB7C9C" w:rsidRPr="00297A2B" w14:paraId="6268FCF9" w14:textId="77777777" w:rsidTr="00EC6C37">
        <w:trPr>
          <w:trHeight w:val="567"/>
        </w:trPr>
        <w:tc>
          <w:tcPr>
            <w:tcW w:w="1558" w:type="dxa"/>
            <w:shd w:val="clear" w:color="auto" w:fill="auto"/>
          </w:tcPr>
          <w:p w14:paraId="6CF4AD20" w14:textId="77777777" w:rsidR="00EB7C9C" w:rsidRPr="00EB7C9C" w:rsidRDefault="00EB7C9C" w:rsidP="00EB7C9C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Bahasa Melayu</w:t>
            </w:r>
          </w:p>
        </w:tc>
        <w:tc>
          <w:tcPr>
            <w:tcW w:w="1077" w:type="dxa"/>
            <w:gridSpan w:val="4"/>
            <w:shd w:val="clear" w:color="auto" w:fill="auto"/>
          </w:tcPr>
          <w:p w14:paraId="01A29B9E" w14:textId="77777777" w:rsidR="00EB7C9C" w:rsidRPr="00EB7C9C" w:rsidRDefault="00EB7C9C" w:rsidP="00EB7C9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14:paraId="56389A98" w14:textId="77777777" w:rsidR="00EB7C9C" w:rsidRPr="00EB7C9C" w:rsidRDefault="00EB7C9C" w:rsidP="00EB7C9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9" w:type="dxa"/>
            <w:gridSpan w:val="7"/>
            <w:shd w:val="clear" w:color="auto" w:fill="auto"/>
          </w:tcPr>
          <w:p w14:paraId="548F9AC7" w14:textId="77777777" w:rsidR="00EB7C9C" w:rsidRPr="00EB7C9C" w:rsidRDefault="00EB7C9C" w:rsidP="00EB7C9C">
            <w:pPr>
              <w:rPr>
                <w:rFonts w:ascii="Times New Roman" w:hAnsi="Times New Roman"/>
                <w:b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Microsoft Words</w:t>
            </w:r>
          </w:p>
        </w:tc>
        <w:tc>
          <w:tcPr>
            <w:tcW w:w="1247" w:type="dxa"/>
            <w:gridSpan w:val="3"/>
            <w:shd w:val="clear" w:color="auto" w:fill="auto"/>
          </w:tcPr>
          <w:p w14:paraId="24319644" w14:textId="77777777" w:rsidR="00EB7C9C" w:rsidRPr="00EB7C9C" w:rsidRDefault="00EB7C9C" w:rsidP="00EB7C9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</w:tcPr>
          <w:p w14:paraId="1D5E7D9B" w14:textId="77777777" w:rsidR="00EB7C9C" w:rsidRPr="00EB7C9C" w:rsidRDefault="00EB7C9C" w:rsidP="00EB7C9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D05610D" w14:textId="77777777" w:rsidR="00EB7C9C" w:rsidRPr="00EB7C9C" w:rsidRDefault="00EB7C9C" w:rsidP="00EB7C9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B7C9C" w:rsidRPr="00297A2B" w14:paraId="311C1046" w14:textId="77777777" w:rsidTr="00EC6C37">
        <w:trPr>
          <w:trHeight w:val="567"/>
        </w:trPr>
        <w:tc>
          <w:tcPr>
            <w:tcW w:w="1558" w:type="dxa"/>
            <w:shd w:val="clear" w:color="auto" w:fill="auto"/>
          </w:tcPr>
          <w:p w14:paraId="70BDC0B5" w14:textId="77777777" w:rsidR="00EB7C9C" w:rsidRPr="002116B6" w:rsidRDefault="00EB7C9C" w:rsidP="00EB7C9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English</w:t>
            </w:r>
          </w:p>
          <w:p w14:paraId="3A96E14E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7" w:type="dxa"/>
            <w:gridSpan w:val="4"/>
            <w:shd w:val="clear" w:color="auto" w:fill="auto"/>
          </w:tcPr>
          <w:p w14:paraId="494E496C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14:paraId="5B639723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9" w:type="dxa"/>
            <w:gridSpan w:val="7"/>
            <w:shd w:val="clear" w:color="auto" w:fill="auto"/>
            <w:vAlign w:val="center"/>
          </w:tcPr>
          <w:p w14:paraId="16AA10EE" w14:textId="77777777" w:rsidR="00EB7C9C" w:rsidRPr="00EB7C9C" w:rsidRDefault="00EB7C9C" w:rsidP="00EB7C9C">
            <w:pPr>
              <w:rPr>
                <w:rFonts w:ascii="Times New Roman" w:hAnsi="Times New Roman"/>
                <w:b/>
                <w:sz w:val="24"/>
              </w:rPr>
            </w:pPr>
            <w:r w:rsidRPr="00EB7C9C">
              <w:rPr>
                <w:rFonts w:ascii="Times New Roman" w:hAnsi="Times New Roman"/>
                <w:b/>
                <w:bCs/>
                <w:sz w:val="24"/>
              </w:rPr>
              <w:t>Microsoft Excel</w:t>
            </w:r>
          </w:p>
        </w:tc>
        <w:tc>
          <w:tcPr>
            <w:tcW w:w="1247" w:type="dxa"/>
            <w:gridSpan w:val="3"/>
            <w:shd w:val="clear" w:color="auto" w:fill="auto"/>
          </w:tcPr>
          <w:p w14:paraId="15582D91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</w:tcPr>
          <w:p w14:paraId="72D8C281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00AABCDD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7C9C" w:rsidRPr="00297A2B" w14:paraId="28D9E6EA" w14:textId="77777777" w:rsidTr="00EC6C37">
        <w:trPr>
          <w:trHeight w:val="567"/>
        </w:trPr>
        <w:tc>
          <w:tcPr>
            <w:tcW w:w="1558" w:type="dxa"/>
            <w:shd w:val="clear" w:color="auto" w:fill="auto"/>
          </w:tcPr>
          <w:p w14:paraId="1CA92ACB" w14:textId="77777777" w:rsidR="00EB7C9C" w:rsidRPr="002116B6" w:rsidRDefault="00EB7C9C" w:rsidP="00EB7C9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116B6">
              <w:rPr>
                <w:rFonts w:ascii="Times New Roman" w:hAnsi="Times New Roman"/>
                <w:b/>
                <w:bCs/>
                <w:sz w:val="24"/>
              </w:rPr>
              <w:t>Mandarin</w:t>
            </w:r>
          </w:p>
          <w:p w14:paraId="20DB792A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7" w:type="dxa"/>
            <w:gridSpan w:val="4"/>
            <w:shd w:val="clear" w:color="auto" w:fill="auto"/>
          </w:tcPr>
          <w:p w14:paraId="1EC40010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14:paraId="60431FB1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9" w:type="dxa"/>
            <w:gridSpan w:val="7"/>
            <w:shd w:val="clear" w:color="auto" w:fill="auto"/>
            <w:vAlign w:val="center"/>
          </w:tcPr>
          <w:p w14:paraId="0A23C280" w14:textId="77777777" w:rsidR="00EB7C9C" w:rsidRPr="00EB7C9C" w:rsidRDefault="00EB7C9C" w:rsidP="00EB7C9C">
            <w:pPr>
              <w:rPr>
                <w:rFonts w:ascii="Times New Roman" w:hAnsi="Times New Roman"/>
                <w:b/>
                <w:sz w:val="24"/>
              </w:rPr>
            </w:pPr>
            <w:r w:rsidRPr="00EB7C9C">
              <w:rPr>
                <w:rFonts w:ascii="Times New Roman" w:hAnsi="Times New Roman"/>
                <w:b/>
                <w:bCs/>
                <w:sz w:val="24"/>
              </w:rPr>
              <w:t>Microsoft Excess</w:t>
            </w:r>
          </w:p>
        </w:tc>
        <w:tc>
          <w:tcPr>
            <w:tcW w:w="1247" w:type="dxa"/>
            <w:gridSpan w:val="3"/>
            <w:shd w:val="clear" w:color="auto" w:fill="auto"/>
          </w:tcPr>
          <w:p w14:paraId="18E96798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</w:tcPr>
          <w:p w14:paraId="4D37E372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741D7336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7C9C" w:rsidRPr="00297A2B" w14:paraId="6A53B5A8" w14:textId="77777777" w:rsidTr="00EC6C37">
        <w:trPr>
          <w:trHeight w:val="567"/>
        </w:trPr>
        <w:tc>
          <w:tcPr>
            <w:tcW w:w="1558" w:type="dxa"/>
            <w:shd w:val="clear" w:color="auto" w:fill="auto"/>
          </w:tcPr>
          <w:p w14:paraId="4A7C6211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7" w:type="dxa"/>
            <w:gridSpan w:val="4"/>
            <w:shd w:val="clear" w:color="auto" w:fill="auto"/>
          </w:tcPr>
          <w:p w14:paraId="20CB15D2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14:paraId="2A10E57E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9" w:type="dxa"/>
            <w:gridSpan w:val="7"/>
            <w:shd w:val="clear" w:color="auto" w:fill="auto"/>
          </w:tcPr>
          <w:p w14:paraId="6540E232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</w:tcPr>
          <w:p w14:paraId="053286B0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</w:tcPr>
          <w:p w14:paraId="7E65BE56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043F67C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7C9C" w:rsidRPr="00297A2B" w14:paraId="22D96461" w14:textId="77777777" w:rsidTr="00EC6C37">
        <w:trPr>
          <w:trHeight w:val="567"/>
        </w:trPr>
        <w:tc>
          <w:tcPr>
            <w:tcW w:w="1558" w:type="dxa"/>
            <w:shd w:val="clear" w:color="auto" w:fill="auto"/>
          </w:tcPr>
          <w:p w14:paraId="286CDA3B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7" w:type="dxa"/>
            <w:gridSpan w:val="4"/>
            <w:shd w:val="clear" w:color="auto" w:fill="auto"/>
          </w:tcPr>
          <w:p w14:paraId="72FCC7FF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14:paraId="6691752D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9" w:type="dxa"/>
            <w:gridSpan w:val="7"/>
            <w:shd w:val="clear" w:color="auto" w:fill="auto"/>
          </w:tcPr>
          <w:p w14:paraId="75491CC8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</w:tcPr>
          <w:p w14:paraId="10E211E8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</w:tcPr>
          <w:p w14:paraId="4BD59E76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5D2D0303" w14:textId="77777777" w:rsidR="00EB7C9C" w:rsidRPr="007C66BC" w:rsidRDefault="00EB7C9C" w:rsidP="00EB7C9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C66BC" w:rsidRPr="00297A2B" w14:paraId="6EEF3DC8" w14:textId="77777777" w:rsidTr="0044445D">
        <w:tc>
          <w:tcPr>
            <w:tcW w:w="10632" w:type="dxa"/>
            <w:gridSpan w:val="21"/>
            <w:shd w:val="clear" w:color="auto" w:fill="FFFFFF" w:themeFill="background1"/>
          </w:tcPr>
          <w:p w14:paraId="08ECB25C" w14:textId="77777777" w:rsidR="00ED4DF5" w:rsidRDefault="00ED4DF5" w:rsidP="007C66BC">
            <w:pPr>
              <w:rPr>
                <w:rFonts w:ascii="Times New Roman" w:hAnsi="Times New Roman"/>
                <w:i/>
                <w:sz w:val="24"/>
              </w:rPr>
            </w:pPr>
          </w:p>
          <w:p w14:paraId="7B833415" w14:textId="77777777" w:rsidR="007C66BC" w:rsidRPr="007C66BC" w:rsidRDefault="007C66BC" w:rsidP="007C66BC">
            <w:pPr>
              <w:rPr>
                <w:rFonts w:ascii="Times New Roman" w:hAnsi="Times New Roman"/>
                <w:i/>
                <w:sz w:val="24"/>
              </w:rPr>
            </w:pPr>
            <w:r w:rsidRPr="007C66BC">
              <w:rPr>
                <w:rFonts w:ascii="Times New Roman" w:hAnsi="Times New Roman"/>
                <w:i/>
                <w:sz w:val="24"/>
              </w:rPr>
              <w:t>*Please tick (√) the column. For other Language / Dialect and Type of Computer Software Skill write down at the column given.</w:t>
            </w:r>
          </w:p>
          <w:p w14:paraId="73720076" w14:textId="77777777" w:rsidR="007C66BC" w:rsidRPr="007C66BC" w:rsidRDefault="007C66BC" w:rsidP="007C66BC">
            <w:pPr>
              <w:rPr>
                <w:rFonts w:ascii="Times New Roman" w:hAnsi="Times New Roman"/>
                <w:b/>
                <w:sz w:val="24"/>
              </w:rPr>
            </w:pPr>
          </w:p>
          <w:p w14:paraId="7788B25D" w14:textId="77777777" w:rsidR="007C66BC" w:rsidRDefault="007C66BC" w:rsidP="007C66B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  <w:p w14:paraId="522F9198" w14:textId="77777777" w:rsidR="007C66BC" w:rsidRDefault="007C66BC" w:rsidP="007C66B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  <w:p w14:paraId="05F15F25" w14:textId="77777777" w:rsidR="007C66BC" w:rsidRDefault="007C66BC" w:rsidP="007C66BC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  <w:p w14:paraId="17DBC9A3" w14:textId="77777777" w:rsidR="007C66BC" w:rsidRDefault="007C66BC" w:rsidP="008B206B">
            <w:pPr>
              <w:rPr>
                <w:rFonts w:ascii="Times New Roman" w:hAnsi="Times New Roman"/>
                <w:b/>
                <w:sz w:val="24"/>
              </w:rPr>
            </w:pPr>
          </w:p>
          <w:p w14:paraId="65D338B8" w14:textId="77777777" w:rsidR="00EC6C37" w:rsidRDefault="00EC6C37" w:rsidP="008B206B">
            <w:pPr>
              <w:rPr>
                <w:rFonts w:ascii="Times New Roman" w:hAnsi="Times New Roman"/>
                <w:b/>
                <w:sz w:val="24"/>
              </w:rPr>
            </w:pPr>
          </w:p>
          <w:p w14:paraId="7333E81F" w14:textId="77777777" w:rsidR="00EC6C37" w:rsidRDefault="00EC6C37" w:rsidP="008B206B">
            <w:pPr>
              <w:rPr>
                <w:rFonts w:ascii="Times New Roman" w:hAnsi="Times New Roman"/>
                <w:b/>
                <w:sz w:val="24"/>
              </w:rPr>
            </w:pPr>
          </w:p>
          <w:p w14:paraId="295CE214" w14:textId="77777777" w:rsidR="00EC6C37" w:rsidRDefault="00EC6C37" w:rsidP="008B206B">
            <w:pPr>
              <w:rPr>
                <w:rFonts w:ascii="Times New Roman" w:hAnsi="Times New Roman"/>
                <w:b/>
                <w:sz w:val="24"/>
              </w:rPr>
            </w:pPr>
          </w:p>
          <w:p w14:paraId="6B59D3A2" w14:textId="77777777" w:rsidR="00EC6C37" w:rsidRDefault="00EC6C37" w:rsidP="008B206B">
            <w:pPr>
              <w:rPr>
                <w:rFonts w:ascii="Times New Roman" w:hAnsi="Times New Roman"/>
                <w:b/>
                <w:sz w:val="24"/>
              </w:rPr>
            </w:pPr>
          </w:p>
          <w:p w14:paraId="7018DACB" w14:textId="77777777" w:rsidR="008B206B" w:rsidRPr="008B206B" w:rsidRDefault="008B206B" w:rsidP="008B206B">
            <w:pPr>
              <w:rPr>
                <w:rFonts w:ascii="Times New Roman" w:hAnsi="Times New Roman"/>
                <w:b/>
                <w:sz w:val="24"/>
              </w:rPr>
            </w:pPr>
          </w:p>
          <w:p w14:paraId="048EA226" w14:textId="77777777" w:rsidR="007C66BC" w:rsidRPr="00984A63" w:rsidRDefault="007C66BC" w:rsidP="00984A6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84A63" w:rsidRPr="00297A2B" w14:paraId="30B133C5" w14:textId="77777777" w:rsidTr="0044445D">
        <w:tc>
          <w:tcPr>
            <w:tcW w:w="10632" w:type="dxa"/>
            <w:gridSpan w:val="21"/>
            <w:shd w:val="clear" w:color="auto" w:fill="D9D9D9" w:themeFill="background1" w:themeFillShade="D9"/>
          </w:tcPr>
          <w:p w14:paraId="6B22016A" w14:textId="77777777" w:rsidR="00984A63" w:rsidRDefault="00984A63" w:rsidP="0026440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  <w:r w:rsidRPr="00984A63">
              <w:rPr>
                <w:rFonts w:ascii="Times New Roman" w:hAnsi="Times New Roman"/>
                <w:b/>
                <w:sz w:val="24"/>
              </w:rPr>
              <w:lastRenderedPageBreak/>
              <w:t>REFERENCES (Please list two or three professional references)</w:t>
            </w:r>
          </w:p>
          <w:p w14:paraId="129D1EBF" w14:textId="77777777" w:rsidR="00984A63" w:rsidRDefault="00984A63" w:rsidP="00984A63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445D" w:rsidRPr="00297A2B" w14:paraId="60A31B53" w14:textId="77777777" w:rsidTr="0044445D">
        <w:tc>
          <w:tcPr>
            <w:tcW w:w="1650" w:type="dxa"/>
            <w:gridSpan w:val="2"/>
            <w:shd w:val="clear" w:color="auto" w:fill="auto"/>
          </w:tcPr>
          <w:p w14:paraId="191BD0C1" w14:textId="77777777" w:rsidR="0044445D" w:rsidRPr="0044445D" w:rsidRDefault="0044445D" w:rsidP="0044445D">
            <w:pPr>
              <w:rPr>
                <w:rFonts w:ascii="Times New Roman" w:hAnsi="Times New Roman"/>
                <w:b/>
                <w:sz w:val="24"/>
              </w:rPr>
            </w:pPr>
            <w:r w:rsidRPr="0044445D">
              <w:rPr>
                <w:rFonts w:ascii="Times New Roman" w:hAnsi="Times New Roman"/>
                <w:b/>
                <w:bCs/>
                <w:sz w:val="24"/>
              </w:rPr>
              <w:t>Name:</w:t>
            </w:r>
          </w:p>
        </w:tc>
        <w:tc>
          <w:tcPr>
            <w:tcW w:w="4245" w:type="dxa"/>
            <w:gridSpan w:val="10"/>
            <w:shd w:val="clear" w:color="auto" w:fill="auto"/>
          </w:tcPr>
          <w:p w14:paraId="5B243AD4" w14:textId="77777777" w:rsidR="0044445D" w:rsidRPr="00984A63" w:rsidRDefault="0044445D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5" w:type="dxa"/>
            <w:gridSpan w:val="4"/>
            <w:shd w:val="clear" w:color="auto" w:fill="auto"/>
          </w:tcPr>
          <w:p w14:paraId="17F1B222" w14:textId="77777777" w:rsidR="0044445D" w:rsidRDefault="0044445D" w:rsidP="0044445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Relationship:</w:t>
            </w:r>
          </w:p>
          <w:p w14:paraId="2E4B7109" w14:textId="77777777" w:rsidR="0044445D" w:rsidRPr="00984A63" w:rsidRDefault="0044445D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72" w:type="dxa"/>
            <w:gridSpan w:val="5"/>
            <w:shd w:val="clear" w:color="auto" w:fill="auto"/>
          </w:tcPr>
          <w:p w14:paraId="1F3C1FF7" w14:textId="77777777" w:rsidR="0044445D" w:rsidRPr="00984A63" w:rsidRDefault="0044445D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445D" w:rsidRPr="00297A2B" w14:paraId="45B75BA3" w14:textId="77777777" w:rsidTr="0044445D">
        <w:tc>
          <w:tcPr>
            <w:tcW w:w="1650" w:type="dxa"/>
            <w:gridSpan w:val="2"/>
            <w:shd w:val="clear" w:color="auto" w:fill="auto"/>
          </w:tcPr>
          <w:p w14:paraId="6C5C1BC3" w14:textId="77777777" w:rsidR="0044445D" w:rsidRDefault="0044445D" w:rsidP="0044445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Company:</w:t>
            </w:r>
          </w:p>
          <w:p w14:paraId="24A1F52A" w14:textId="77777777" w:rsidR="0044445D" w:rsidRPr="00984A63" w:rsidRDefault="0044445D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45" w:type="dxa"/>
            <w:gridSpan w:val="10"/>
            <w:shd w:val="clear" w:color="auto" w:fill="auto"/>
          </w:tcPr>
          <w:p w14:paraId="74470055" w14:textId="77777777" w:rsidR="0044445D" w:rsidRPr="00984A63" w:rsidRDefault="0044445D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5" w:type="dxa"/>
            <w:gridSpan w:val="4"/>
            <w:shd w:val="clear" w:color="auto" w:fill="auto"/>
          </w:tcPr>
          <w:p w14:paraId="62E49FEF" w14:textId="77777777" w:rsidR="0044445D" w:rsidRPr="0044445D" w:rsidRDefault="0044445D" w:rsidP="0044445D">
            <w:pPr>
              <w:rPr>
                <w:rFonts w:ascii="Times New Roman" w:hAnsi="Times New Roman"/>
                <w:b/>
                <w:sz w:val="24"/>
              </w:rPr>
            </w:pPr>
            <w:r w:rsidRPr="0044445D">
              <w:rPr>
                <w:rFonts w:ascii="Times New Roman" w:hAnsi="Times New Roman"/>
                <w:b/>
                <w:bCs/>
                <w:sz w:val="24"/>
              </w:rPr>
              <w:t>Contact No:</w:t>
            </w:r>
          </w:p>
        </w:tc>
        <w:tc>
          <w:tcPr>
            <w:tcW w:w="3072" w:type="dxa"/>
            <w:gridSpan w:val="5"/>
            <w:shd w:val="clear" w:color="auto" w:fill="auto"/>
          </w:tcPr>
          <w:p w14:paraId="77D872C1" w14:textId="77777777" w:rsidR="0044445D" w:rsidRPr="00984A63" w:rsidRDefault="0044445D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445D" w:rsidRPr="00297A2B" w14:paraId="3690B982" w14:textId="77777777" w:rsidTr="00155557">
        <w:tc>
          <w:tcPr>
            <w:tcW w:w="1650" w:type="dxa"/>
            <w:gridSpan w:val="2"/>
            <w:shd w:val="clear" w:color="auto" w:fill="auto"/>
          </w:tcPr>
          <w:p w14:paraId="26434A11" w14:textId="77777777" w:rsidR="0044445D" w:rsidRDefault="0044445D" w:rsidP="0044445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Address:</w:t>
            </w:r>
          </w:p>
          <w:p w14:paraId="7E7D3D72" w14:textId="77777777" w:rsidR="0044445D" w:rsidRPr="00984A63" w:rsidRDefault="0044445D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82" w:type="dxa"/>
            <w:gridSpan w:val="19"/>
            <w:shd w:val="clear" w:color="auto" w:fill="auto"/>
          </w:tcPr>
          <w:p w14:paraId="25AB455D" w14:textId="77777777" w:rsidR="0044445D" w:rsidRPr="00984A63" w:rsidRDefault="0044445D" w:rsidP="008B206B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21737162" w14:textId="77777777" w:rsidTr="0044445D">
        <w:tc>
          <w:tcPr>
            <w:tcW w:w="1650" w:type="dxa"/>
            <w:gridSpan w:val="2"/>
            <w:shd w:val="clear" w:color="auto" w:fill="auto"/>
          </w:tcPr>
          <w:p w14:paraId="692976F5" w14:textId="77777777" w:rsidR="00AE2EC2" w:rsidRPr="0044445D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  <w:r w:rsidRPr="0044445D">
              <w:rPr>
                <w:rFonts w:ascii="Times New Roman" w:hAnsi="Times New Roman"/>
                <w:b/>
                <w:bCs/>
                <w:sz w:val="24"/>
              </w:rPr>
              <w:t>Name:</w:t>
            </w:r>
          </w:p>
        </w:tc>
        <w:tc>
          <w:tcPr>
            <w:tcW w:w="4245" w:type="dxa"/>
            <w:gridSpan w:val="10"/>
            <w:shd w:val="clear" w:color="auto" w:fill="auto"/>
          </w:tcPr>
          <w:p w14:paraId="76C580D3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5" w:type="dxa"/>
            <w:gridSpan w:val="4"/>
            <w:shd w:val="clear" w:color="auto" w:fill="auto"/>
          </w:tcPr>
          <w:p w14:paraId="11EC071B" w14:textId="77777777" w:rsidR="00AE2EC2" w:rsidRDefault="00AE2EC2" w:rsidP="00AE2E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Relationship:</w:t>
            </w:r>
          </w:p>
          <w:p w14:paraId="26D95261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72" w:type="dxa"/>
            <w:gridSpan w:val="5"/>
            <w:shd w:val="clear" w:color="auto" w:fill="auto"/>
          </w:tcPr>
          <w:p w14:paraId="7A3A1639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6D584967" w14:textId="77777777" w:rsidTr="0044445D">
        <w:tc>
          <w:tcPr>
            <w:tcW w:w="1650" w:type="dxa"/>
            <w:gridSpan w:val="2"/>
            <w:shd w:val="clear" w:color="auto" w:fill="auto"/>
          </w:tcPr>
          <w:p w14:paraId="64D18CFF" w14:textId="77777777" w:rsidR="00AE2EC2" w:rsidRDefault="00AE2EC2" w:rsidP="00AE2E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Company:</w:t>
            </w:r>
          </w:p>
          <w:p w14:paraId="561B0F04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45" w:type="dxa"/>
            <w:gridSpan w:val="10"/>
            <w:shd w:val="clear" w:color="auto" w:fill="auto"/>
          </w:tcPr>
          <w:p w14:paraId="671BFA5F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5" w:type="dxa"/>
            <w:gridSpan w:val="4"/>
            <w:shd w:val="clear" w:color="auto" w:fill="auto"/>
          </w:tcPr>
          <w:p w14:paraId="3760FA42" w14:textId="77777777" w:rsidR="00AE2EC2" w:rsidRPr="0044445D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  <w:r w:rsidRPr="0044445D">
              <w:rPr>
                <w:rFonts w:ascii="Times New Roman" w:hAnsi="Times New Roman"/>
                <w:b/>
                <w:bCs/>
                <w:sz w:val="24"/>
              </w:rPr>
              <w:t>Contact No:</w:t>
            </w:r>
          </w:p>
        </w:tc>
        <w:tc>
          <w:tcPr>
            <w:tcW w:w="3072" w:type="dxa"/>
            <w:gridSpan w:val="5"/>
            <w:shd w:val="clear" w:color="auto" w:fill="auto"/>
          </w:tcPr>
          <w:p w14:paraId="1E6D9776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167D87B7" w14:textId="77777777" w:rsidTr="00FB1A2A">
        <w:tc>
          <w:tcPr>
            <w:tcW w:w="1650" w:type="dxa"/>
            <w:gridSpan w:val="2"/>
            <w:shd w:val="clear" w:color="auto" w:fill="auto"/>
          </w:tcPr>
          <w:p w14:paraId="6F04F5D1" w14:textId="77777777" w:rsidR="00AE2EC2" w:rsidRDefault="00AE2EC2" w:rsidP="00AE2E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Address:</w:t>
            </w:r>
          </w:p>
          <w:p w14:paraId="2C574771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82" w:type="dxa"/>
            <w:gridSpan w:val="19"/>
            <w:shd w:val="clear" w:color="auto" w:fill="auto"/>
          </w:tcPr>
          <w:p w14:paraId="2B5C7EE9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454CF288" w14:textId="77777777" w:rsidTr="0044445D">
        <w:tc>
          <w:tcPr>
            <w:tcW w:w="1650" w:type="dxa"/>
            <w:gridSpan w:val="2"/>
            <w:shd w:val="clear" w:color="auto" w:fill="auto"/>
          </w:tcPr>
          <w:p w14:paraId="68CC2D80" w14:textId="77777777" w:rsidR="00AE2EC2" w:rsidRPr="0044445D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  <w:r w:rsidRPr="0044445D">
              <w:rPr>
                <w:rFonts w:ascii="Times New Roman" w:hAnsi="Times New Roman"/>
                <w:b/>
                <w:bCs/>
                <w:sz w:val="24"/>
              </w:rPr>
              <w:t>Name:</w:t>
            </w:r>
          </w:p>
        </w:tc>
        <w:tc>
          <w:tcPr>
            <w:tcW w:w="4245" w:type="dxa"/>
            <w:gridSpan w:val="10"/>
            <w:shd w:val="clear" w:color="auto" w:fill="auto"/>
          </w:tcPr>
          <w:p w14:paraId="7BFA8646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5" w:type="dxa"/>
            <w:gridSpan w:val="4"/>
            <w:shd w:val="clear" w:color="auto" w:fill="auto"/>
          </w:tcPr>
          <w:p w14:paraId="54FE3885" w14:textId="77777777" w:rsidR="00AE2EC2" w:rsidRDefault="00AE2EC2" w:rsidP="00AE2E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Relationship:</w:t>
            </w:r>
          </w:p>
          <w:p w14:paraId="37CB215B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72" w:type="dxa"/>
            <w:gridSpan w:val="5"/>
            <w:shd w:val="clear" w:color="auto" w:fill="auto"/>
          </w:tcPr>
          <w:p w14:paraId="06CB6E23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73A21A58" w14:textId="77777777" w:rsidTr="0044445D">
        <w:tc>
          <w:tcPr>
            <w:tcW w:w="1650" w:type="dxa"/>
            <w:gridSpan w:val="2"/>
            <w:shd w:val="clear" w:color="auto" w:fill="auto"/>
          </w:tcPr>
          <w:p w14:paraId="34011FA0" w14:textId="77777777" w:rsidR="00AE2EC2" w:rsidRDefault="00AE2EC2" w:rsidP="00AE2E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Company:</w:t>
            </w:r>
          </w:p>
          <w:p w14:paraId="2A271D42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45" w:type="dxa"/>
            <w:gridSpan w:val="10"/>
            <w:shd w:val="clear" w:color="auto" w:fill="auto"/>
          </w:tcPr>
          <w:p w14:paraId="399A488A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5" w:type="dxa"/>
            <w:gridSpan w:val="4"/>
            <w:shd w:val="clear" w:color="auto" w:fill="auto"/>
          </w:tcPr>
          <w:p w14:paraId="6EDDAE9F" w14:textId="77777777" w:rsidR="00AE2EC2" w:rsidRPr="0044445D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  <w:r w:rsidRPr="0044445D">
              <w:rPr>
                <w:rFonts w:ascii="Times New Roman" w:hAnsi="Times New Roman"/>
                <w:b/>
                <w:bCs/>
                <w:sz w:val="24"/>
              </w:rPr>
              <w:t>Contact No:</w:t>
            </w:r>
          </w:p>
        </w:tc>
        <w:tc>
          <w:tcPr>
            <w:tcW w:w="3072" w:type="dxa"/>
            <w:gridSpan w:val="5"/>
            <w:shd w:val="clear" w:color="auto" w:fill="auto"/>
          </w:tcPr>
          <w:p w14:paraId="4980F775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2BE7D891" w14:textId="77777777" w:rsidTr="00D90658">
        <w:tc>
          <w:tcPr>
            <w:tcW w:w="1650" w:type="dxa"/>
            <w:gridSpan w:val="2"/>
            <w:shd w:val="clear" w:color="auto" w:fill="auto"/>
          </w:tcPr>
          <w:p w14:paraId="2CD98FD1" w14:textId="77777777" w:rsidR="00AE2EC2" w:rsidRDefault="00AE2EC2" w:rsidP="00AE2E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Address:</w:t>
            </w:r>
          </w:p>
          <w:p w14:paraId="316F037E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82" w:type="dxa"/>
            <w:gridSpan w:val="19"/>
            <w:shd w:val="clear" w:color="auto" w:fill="auto"/>
          </w:tcPr>
          <w:p w14:paraId="0AE5C5F4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77A43E96" w14:textId="77777777" w:rsidTr="0044445D">
        <w:tc>
          <w:tcPr>
            <w:tcW w:w="10632" w:type="dxa"/>
            <w:gridSpan w:val="21"/>
            <w:shd w:val="clear" w:color="auto" w:fill="D9D9D9" w:themeFill="background1" w:themeFillShade="D9"/>
          </w:tcPr>
          <w:p w14:paraId="786BEB9E" w14:textId="77777777" w:rsidR="00AE2EC2" w:rsidRDefault="00AE2EC2" w:rsidP="00AE2EC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</w:rPr>
            </w:pPr>
            <w:r w:rsidRPr="00984A63">
              <w:rPr>
                <w:rFonts w:ascii="Times New Roman" w:hAnsi="Times New Roman"/>
                <w:b/>
                <w:sz w:val="24"/>
              </w:rPr>
              <w:t>OTHER INFORMATION</w:t>
            </w:r>
          </w:p>
          <w:p w14:paraId="5F3B0E66" w14:textId="77777777" w:rsidR="00AE2EC2" w:rsidRPr="00984A63" w:rsidRDefault="00AE2EC2" w:rsidP="00AE2EC2">
            <w:pPr>
              <w:ind w:left="36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5D6D2E97" w14:textId="77777777" w:rsidTr="0044445D">
        <w:tc>
          <w:tcPr>
            <w:tcW w:w="10632" w:type="dxa"/>
            <w:gridSpan w:val="21"/>
            <w:shd w:val="clear" w:color="auto" w:fill="FFFFFF" w:themeFill="background1"/>
          </w:tcPr>
          <w:p w14:paraId="7301F108" w14:textId="77777777" w:rsidR="00AE2EC2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  <w:p w14:paraId="2C88B984" w14:textId="77777777" w:rsidR="00AE2EC2" w:rsidRDefault="00AE2EC2" w:rsidP="00AE2EC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</w:rPr>
            </w:pPr>
            <w:r w:rsidRPr="00984A63">
              <w:rPr>
                <w:rFonts w:ascii="Times New Roman" w:hAnsi="Times New Roman"/>
                <w:b/>
                <w:sz w:val="24"/>
              </w:rPr>
              <w:t>How did you know about this Young Lecturer Development Program Scheme?</w:t>
            </w:r>
          </w:p>
          <w:p w14:paraId="1441CF4D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3BBA885A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DC9940" wp14:editId="1DEFF036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117475</wp:posOffset>
                      </wp:positionV>
                      <wp:extent cx="5886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5A0C4961" id="Straight Connector 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9.25pt" to="516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7E0DB431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6EC6B149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8DF17CB" wp14:editId="41A087D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95250</wp:posOffset>
                      </wp:positionV>
                      <wp:extent cx="58864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70C0E56" id="Straight Connector 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7.5pt" to="514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" strokecolor="black [3040]"/>
                  </w:pict>
                </mc:Fallback>
              </mc:AlternateContent>
            </w:r>
          </w:p>
          <w:p w14:paraId="578C3687" w14:textId="77777777" w:rsidR="00AE2EC2" w:rsidRPr="00984A63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3914C05F" w14:textId="77777777" w:rsidR="00AE2EC2" w:rsidRPr="00984A63" w:rsidRDefault="00AE2EC2" w:rsidP="00AE2EC2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33D66">
              <w:rPr>
                <w:rFonts w:ascii="Times New Roman" w:hAnsi="Times New Roman"/>
                <w:b/>
                <w:bCs/>
                <w:sz w:val="24"/>
              </w:rPr>
              <w:t>Do you have a friend or relatives working in this company?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33D66">
              <w:rPr>
                <w:rFonts w:ascii="Times New Roman" w:hAnsi="Times New Roman"/>
                <w:b/>
                <w:bCs/>
                <w:sz w:val="24"/>
              </w:rPr>
              <w:t>Yes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Pr="00533D66">
              <w:rPr>
                <w:rFonts w:ascii="Times New Roman" w:hAnsi="Times New Roman"/>
                <w:b/>
                <w:bCs/>
                <w:sz w:val="24"/>
              </w:rPr>
              <w:t xml:space="preserve">No 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Pr="00533D66">
              <w:rPr>
                <w:rFonts w:ascii="Times New Roman" w:hAnsi="Times New Roman"/>
                <w:b/>
                <w:bCs/>
                <w:i/>
                <w:iCs/>
                <w:sz w:val="24"/>
              </w:rPr>
              <w:t>If Yes, please state name, relationship and designation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)</w:t>
            </w:r>
          </w:p>
          <w:p w14:paraId="6C24C27E" w14:textId="77777777" w:rsidR="00AE2EC2" w:rsidRDefault="00AE2EC2" w:rsidP="00AE2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88D6D7" wp14:editId="0AA6E0B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196215</wp:posOffset>
                      </wp:positionV>
                      <wp:extent cx="58864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E7FA87E" id="Straight Connector 1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5.45pt" to="516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"/>
                  </w:pict>
                </mc:Fallback>
              </mc:AlternateContent>
            </w:r>
          </w:p>
          <w:p w14:paraId="59464EA3" w14:textId="77777777" w:rsidR="00AE2EC2" w:rsidRDefault="00AE2EC2" w:rsidP="00AE2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  <w:p w14:paraId="7943AE95" w14:textId="77777777" w:rsidR="00AE2EC2" w:rsidRPr="00700937" w:rsidRDefault="00AE2EC2" w:rsidP="00AE2EC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082B9E" wp14:editId="377E2364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9525</wp:posOffset>
                      </wp:positionV>
                      <wp:extent cx="58864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4DE2960" id="Straight Connector 1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.75pt" to="51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"/>
                  </w:pict>
                </mc:Fallback>
              </mc:AlternateContent>
            </w:r>
          </w:p>
          <w:p w14:paraId="348D957F" w14:textId="77777777" w:rsidR="00AE2EC2" w:rsidRDefault="00AE2EC2" w:rsidP="00AE2EC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</w:rPr>
            </w:pPr>
            <w:r w:rsidRPr="00984A63">
              <w:rPr>
                <w:rFonts w:ascii="Times New Roman" w:hAnsi="Times New Roman"/>
                <w:b/>
                <w:sz w:val="24"/>
              </w:rPr>
              <w:t>Do you receive any scholarship or loan from other institution? Yes/No (If Yes, please state the name of the scholarship or loan)</w:t>
            </w:r>
          </w:p>
          <w:p w14:paraId="36ACFD48" w14:textId="77777777" w:rsidR="00AE2EC2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</w:p>
          <w:p w14:paraId="257D8C53" w14:textId="77777777" w:rsidR="00AE2EC2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2088BE" wp14:editId="642AE3EC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95250</wp:posOffset>
                      </wp:positionV>
                      <wp:extent cx="58864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C1FF93C" id="Straight Connector 1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7.5pt" to="516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"/>
                  </w:pict>
                </mc:Fallback>
              </mc:AlternateContent>
            </w:r>
          </w:p>
          <w:p w14:paraId="5C7D0579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4347CB13" w14:textId="77777777" w:rsidR="00AE2EC2" w:rsidRP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76BB29" wp14:editId="51F6F959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53340</wp:posOffset>
                      </wp:positionV>
                      <wp:extent cx="588645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1F497DA" id="Straight Connector 1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4.2pt" to="514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"/>
                  </w:pict>
                </mc:Fallback>
              </mc:AlternateContent>
            </w:r>
          </w:p>
          <w:p w14:paraId="344662C2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0B477190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4EDC66EC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78653BC1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5EB25B04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7B5A84B0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5AA144C7" w14:textId="77777777" w:rsidR="00AE2EC2" w:rsidRPr="00700937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77D87569" w14:textId="77777777" w:rsidR="00AE2EC2" w:rsidRDefault="00AE2EC2" w:rsidP="00AE2EC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</w:rPr>
            </w:pPr>
            <w:r w:rsidRPr="00984A63">
              <w:rPr>
                <w:rFonts w:ascii="Times New Roman" w:hAnsi="Times New Roman"/>
                <w:b/>
                <w:sz w:val="24"/>
              </w:rPr>
              <w:t>Name and address of the University to pursue your studies. (Please attach letter of offer)</w:t>
            </w:r>
          </w:p>
          <w:p w14:paraId="461D254B" w14:textId="77777777" w:rsidR="00AE2EC2" w:rsidRPr="00700937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672C9AAA" w14:textId="77777777" w:rsidR="00AE2EC2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C8A2ED" wp14:editId="4E1F1E8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55245</wp:posOffset>
                      </wp:positionV>
                      <wp:extent cx="58864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F6CDB54" id="Straight Connector 1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4.35pt" to="517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" strokecolor="black [3040]"/>
                  </w:pict>
                </mc:Fallback>
              </mc:AlternateContent>
            </w:r>
            <w:r w:rsidRPr="00984A6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5366598" w14:textId="77777777" w:rsidR="00AE2EC2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</w:p>
          <w:p w14:paraId="02E43909" w14:textId="77777777" w:rsidR="00AE2EC2" w:rsidRPr="00700937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E34FB4" wp14:editId="1D756F6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7620</wp:posOffset>
                      </wp:positionV>
                      <wp:extent cx="588645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8201F44" id="Straight Connector 1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.6pt" to="517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" strokecolor="black [3040]"/>
                  </w:pict>
                </mc:Fallback>
              </mc:AlternateContent>
            </w:r>
          </w:p>
          <w:p w14:paraId="086CC652" w14:textId="77777777" w:rsidR="00AE2EC2" w:rsidRDefault="00AE2EC2" w:rsidP="00AE2EC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</w:rPr>
            </w:pPr>
            <w:r w:rsidRPr="00984A63">
              <w:rPr>
                <w:rFonts w:ascii="Times New Roman" w:hAnsi="Times New Roman"/>
                <w:b/>
                <w:sz w:val="24"/>
              </w:rPr>
              <w:t>The degree that will be awarded.</w:t>
            </w:r>
          </w:p>
          <w:p w14:paraId="5000E62C" w14:textId="77777777" w:rsidR="00AE2EC2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</w:p>
          <w:p w14:paraId="4D8B012A" w14:textId="77777777" w:rsidR="00AE2EC2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3E9E8D" wp14:editId="2655578C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93345</wp:posOffset>
                      </wp:positionV>
                      <wp:extent cx="588645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134936C" id="Straight Connector 2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7.35pt" to="518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" strokecolor="black [3040]"/>
                  </w:pict>
                </mc:Fallback>
              </mc:AlternateContent>
            </w:r>
          </w:p>
          <w:p w14:paraId="68B874FB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076CC164" w14:textId="77777777" w:rsidR="00AE2EC2" w:rsidRPr="00984A63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0C64E9" wp14:editId="7D880A5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60960</wp:posOffset>
                      </wp:positionV>
                      <wp:extent cx="588645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36B151F" id="Straight Connector 2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4.8pt" to="518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" strokecolor="black [3040]"/>
                  </w:pict>
                </mc:Fallback>
              </mc:AlternateContent>
            </w:r>
          </w:p>
          <w:p w14:paraId="7243C4A2" w14:textId="77777777" w:rsidR="00AE2EC2" w:rsidRPr="00984A63" w:rsidRDefault="00AE2EC2" w:rsidP="00AE2EC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</w:rPr>
            </w:pPr>
            <w:r w:rsidRPr="00984A63">
              <w:rPr>
                <w:rFonts w:ascii="Times New Roman" w:hAnsi="Times New Roman"/>
                <w:b/>
                <w:sz w:val="24"/>
              </w:rPr>
              <w:t>For female candidate only:</w:t>
            </w:r>
          </w:p>
          <w:p w14:paraId="2CDB7A9B" w14:textId="77777777" w:rsidR="00AE2EC2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  <w:r w:rsidRPr="00984A63">
              <w:rPr>
                <w:rFonts w:ascii="Times New Roman" w:hAnsi="Times New Roman"/>
                <w:b/>
                <w:sz w:val="24"/>
              </w:rPr>
              <w:t>Are you ANY state of pregnancy now?</w:t>
            </w:r>
          </w:p>
          <w:p w14:paraId="7AFB5A9B" w14:textId="77777777" w:rsidR="00AE2EC2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</w:p>
          <w:p w14:paraId="17CFE565" w14:textId="77777777" w:rsidR="00AE2EC2" w:rsidRPr="00984A63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00D729" wp14:editId="264B24F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112395</wp:posOffset>
                      </wp:positionV>
                      <wp:extent cx="588645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ACE53D4" id="Straight Connector 2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8.85pt" to="517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" strokecolor="black [3040]"/>
                  </w:pict>
                </mc:Fallback>
              </mc:AlternateContent>
            </w:r>
          </w:p>
          <w:p w14:paraId="1DA01B8D" w14:textId="77777777" w:rsidR="00AE2EC2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  <w:p w14:paraId="224DAB1E" w14:textId="77777777" w:rsidR="00AE2EC2" w:rsidRPr="00700937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D63F92" wp14:editId="5551991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93345</wp:posOffset>
                      </wp:positionV>
                      <wp:extent cx="588645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0E96AF1" id="Straight Connector 2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7.35pt" to="51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" strokecolor="black [3040]"/>
                  </w:pict>
                </mc:Fallback>
              </mc:AlternateContent>
            </w:r>
          </w:p>
          <w:p w14:paraId="18AA6EE6" w14:textId="77777777" w:rsidR="00AE2EC2" w:rsidRPr="00984A63" w:rsidRDefault="00AE2EC2" w:rsidP="00AE2EC2">
            <w:pPr>
              <w:pStyle w:val="ListParagrap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59A9D575" w14:textId="77777777" w:rsidTr="0044445D">
        <w:tc>
          <w:tcPr>
            <w:tcW w:w="10632" w:type="dxa"/>
            <w:gridSpan w:val="21"/>
            <w:shd w:val="clear" w:color="auto" w:fill="D9D9D9" w:themeFill="background1" w:themeFillShade="D9"/>
          </w:tcPr>
          <w:p w14:paraId="40A14A2C" w14:textId="77777777" w:rsidR="00AE2EC2" w:rsidRDefault="00AE2EC2" w:rsidP="00AE2EC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</w:rPr>
            </w:pPr>
            <w:r w:rsidRPr="00700937">
              <w:rPr>
                <w:rFonts w:ascii="Times New Roman" w:hAnsi="Times New Roman"/>
                <w:b/>
                <w:sz w:val="24"/>
              </w:rPr>
              <w:lastRenderedPageBreak/>
              <w:t>DECLARATION &amp; SIGNATURE</w:t>
            </w:r>
          </w:p>
          <w:p w14:paraId="06A7425E" w14:textId="77777777" w:rsidR="00AE2EC2" w:rsidRPr="00700937" w:rsidRDefault="00AE2EC2" w:rsidP="00AE2EC2">
            <w:pPr>
              <w:pStyle w:val="ListParagraph"/>
              <w:ind w:left="10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0F2A9E26" w14:textId="77777777" w:rsidTr="0044445D">
        <w:tc>
          <w:tcPr>
            <w:tcW w:w="10632" w:type="dxa"/>
            <w:gridSpan w:val="21"/>
            <w:shd w:val="clear" w:color="auto" w:fill="FFFFFF" w:themeFill="background1"/>
          </w:tcPr>
          <w:p w14:paraId="636EC404" w14:textId="77777777" w:rsidR="00AE2EC2" w:rsidRDefault="00AE2EC2" w:rsidP="00AE2EC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B62B77A" w14:textId="77777777" w:rsidR="00AE2EC2" w:rsidRPr="00700937" w:rsidRDefault="00AE2EC2" w:rsidP="00AE2EC2">
            <w:pPr>
              <w:jc w:val="both"/>
              <w:rPr>
                <w:rFonts w:ascii="Times New Roman" w:hAnsi="Times New Roman"/>
                <w:sz w:val="24"/>
              </w:rPr>
            </w:pPr>
            <w:r w:rsidRPr="00700937">
              <w:rPr>
                <w:rFonts w:ascii="Times New Roman" w:hAnsi="Times New Roman"/>
                <w:sz w:val="24"/>
              </w:rPr>
              <w:t>I declare that all the information given in this application is complete and accurate to the best of my knowledge. Enclosed are a copy of my education, professionals, qualification and/or appropriate recommendation letters. I also agree to sign an agreement for compulsory service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5259DFD" w14:textId="77777777" w:rsidR="00AE2EC2" w:rsidRPr="00700937" w:rsidRDefault="00AE2EC2" w:rsidP="00AE2EC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51017" w:rsidRPr="00297A2B" w14:paraId="3244E105" w14:textId="77777777" w:rsidTr="00C51017">
        <w:tc>
          <w:tcPr>
            <w:tcW w:w="5316" w:type="dxa"/>
            <w:gridSpan w:val="10"/>
            <w:shd w:val="clear" w:color="auto" w:fill="FFFFFF" w:themeFill="background1"/>
          </w:tcPr>
          <w:p w14:paraId="7101C3DC" w14:textId="77777777" w:rsidR="00C51017" w:rsidRPr="00C51017" w:rsidRDefault="00C51017" w:rsidP="00AE2EC2">
            <w:pPr>
              <w:jc w:val="both"/>
              <w:rPr>
                <w:rFonts w:ascii="Times New Roman" w:hAnsi="Times New Roman"/>
                <w:sz w:val="24"/>
              </w:rPr>
            </w:pPr>
            <w:r w:rsidRPr="00C51017">
              <w:rPr>
                <w:rFonts w:ascii="Times New Roman" w:hAnsi="Times New Roman"/>
                <w:sz w:val="24"/>
              </w:rPr>
              <w:t>Signature:</w:t>
            </w:r>
          </w:p>
          <w:p w14:paraId="6BC3C7A1" w14:textId="77777777" w:rsidR="00C51017" w:rsidRPr="00C51017" w:rsidRDefault="00C51017" w:rsidP="00AE2EC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16" w:type="dxa"/>
            <w:gridSpan w:val="11"/>
            <w:shd w:val="clear" w:color="auto" w:fill="FFFFFF" w:themeFill="background1"/>
          </w:tcPr>
          <w:p w14:paraId="50CE5D4E" w14:textId="77777777" w:rsidR="00C51017" w:rsidRPr="00C51017" w:rsidRDefault="00C51017">
            <w:pPr>
              <w:rPr>
                <w:rFonts w:ascii="Times New Roman" w:hAnsi="Times New Roman"/>
                <w:sz w:val="24"/>
              </w:rPr>
            </w:pPr>
            <w:r w:rsidRPr="00C51017">
              <w:rPr>
                <w:rFonts w:ascii="Times New Roman" w:hAnsi="Times New Roman"/>
                <w:sz w:val="24"/>
              </w:rPr>
              <w:t>Date:</w:t>
            </w:r>
          </w:p>
          <w:p w14:paraId="17DE4FE2" w14:textId="77777777" w:rsidR="00C51017" w:rsidRPr="00C51017" w:rsidRDefault="00C51017">
            <w:pPr>
              <w:rPr>
                <w:rFonts w:ascii="Times New Roman" w:hAnsi="Times New Roman"/>
                <w:sz w:val="24"/>
              </w:rPr>
            </w:pPr>
          </w:p>
          <w:p w14:paraId="46AB3CB6" w14:textId="77777777" w:rsidR="00C51017" w:rsidRPr="00C51017" w:rsidRDefault="00C51017" w:rsidP="00AE2EC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E2EC2" w:rsidRPr="00297A2B" w14:paraId="3F4681C8" w14:textId="77777777" w:rsidTr="0044445D">
        <w:tc>
          <w:tcPr>
            <w:tcW w:w="10632" w:type="dxa"/>
            <w:gridSpan w:val="21"/>
            <w:shd w:val="clear" w:color="auto" w:fill="D9D9D9" w:themeFill="background1" w:themeFillShade="D9"/>
          </w:tcPr>
          <w:p w14:paraId="17793A8F" w14:textId="77777777" w:rsidR="00AE2EC2" w:rsidRDefault="00AE2EC2" w:rsidP="00AE2EC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 HCAD</w:t>
            </w:r>
            <w:r w:rsidRPr="00700937">
              <w:rPr>
                <w:rFonts w:ascii="Times New Roman" w:hAnsi="Times New Roman"/>
                <w:b/>
                <w:sz w:val="24"/>
              </w:rPr>
              <w:t xml:space="preserve"> USE ONLY</w:t>
            </w:r>
          </w:p>
          <w:p w14:paraId="20C84D34" w14:textId="77777777" w:rsidR="00AE2EC2" w:rsidRPr="00700937" w:rsidRDefault="00AE2EC2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E2EC2" w:rsidRPr="00297A2B" w14:paraId="179CAD35" w14:textId="77777777" w:rsidTr="0044445D">
        <w:tc>
          <w:tcPr>
            <w:tcW w:w="10632" w:type="dxa"/>
            <w:gridSpan w:val="21"/>
            <w:shd w:val="clear" w:color="auto" w:fill="FFFFFF" w:themeFill="background1"/>
          </w:tcPr>
          <w:p w14:paraId="0EEDB0D9" w14:textId="77777777" w:rsidR="00AE2EC2" w:rsidRDefault="00AE2EC2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FA62A7B" w14:textId="77777777" w:rsidR="00AE2EC2" w:rsidRPr="00085311" w:rsidRDefault="00AE2EC2" w:rsidP="00AE2EC2">
            <w:pPr>
              <w:ind w:left="7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6A9AB0" wp14:editId="32BD2688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167640</wp:posOffset>
                      </wp:positionV>
                      <wp:extent cx="3076575" cy="0"/>
                      <wp:effectExtent l="0" t="0" r="2857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90203A4" id="Straight Connector 2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13.2pt" to="379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Offer / Reject / KIV: </w:t>
            </w:r>
          </w:p>
          <w:p w14:paraId="34B88C9F" w14:textId="77777777" w:rsidR="00AE2EC2" w:rsidRDefault="00AE2EC2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6F784BB" w14:textId="77777777" w:rsidR="00AE2EC2" w:rsidRDefault="00AE2EC2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0ABD307" w14:textId="77777777" w:rsidR="00AE2EC2" w:rsidRDefault="00AE2EC2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ACB65E5" w14:textId="77777777" w:rsidR="00AE2EC2" w:rsidRDefault="00AE2EC2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810DE6E" w14:textId="77777777" w:rsidR="00AE2EC2" w:rsidRDefault="00AE2EC2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A31F7E7" w14:textId="77777777" w:rsidR="00AE2EC2" w:rsidRDefault="00AE2EC2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A003FDE" w14:textId="77777777" w:rsidR="00E1729A" w:rsidRDefault="00E1729A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69F1783" w14:textId="77777777" w:rsidR="00E1729A" w:rsidRDefault="00E1729A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0560422" w14:textId="77777777" w:rsidR="00E1729A" w:rsidRDefault="00E1729A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EE97CD2" w14:textId="77777777" w:rsidR="00E1729A" w:rsidRDefault="00E1729A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E66506B" w14:textId="77777777" w:rsidR="00E1729A" w:rsidRDefault="00E1729A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627E154" w14:textId="77777777" w:rsidR="00E1729A" w:rsidRDefault="00E1729A" w:rsidP="00AE2EC2">
            <w:pPr>
              <w:pStyle w:val="ListParagraph"/>
              <w:ind w:left="108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2FC1FCA" w14:textId="77777777" w:rsidR="00E1729A" w:rsidRPr="00E1729A" w:rsidRDefault="00E1729A" w:rsidP="00E1729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D5C8523" w14:textId="77777777" w:rsidR="00AE2EC2" w:rsidRDefault="00AE2EC2" w:rsidP="00AE2EC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16C7A1C" w14:textId="77777777" w:rsidR="00FF2112" w:rsidRPr="00085311" w:rsidRDefault="00FF2112" w:rsidP="00AE2EC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99581AE" w14:textId="77777777" w:rsidR="00FF2112" w:rsidRPr="00700937" w:rsidRDefault="00FF2112" w:rsidP="00AE2EC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0AD782F" w14:textId="77777777" w:rsidR="00122B83" w:rsidRPr="00504967" w:rsidRDefault="00122B83" w:rsidP="00504967">
      <w:pPr>
        <w:tabs>
          <w:tab w:val="left" w:pos="2430"/>
        </w:tabs>
        <w:rPr>
          <w:rFonts w:ascii="Cambria Math" w:hAnsi="Cambria Math"/>
          <w:sz w:val="24"/>
        </w:rPr>
      </w:pPr>
    </w:p>
    <w:sectPr w:rsidR="00122B83" w:rsidRPr="00504967" w:rsidSect="004079ED">
      <w:headerReference w:type="default" r:id="rId10"/>
      <w:footerReference w:type="default" r:id="rId11"/>
      <w:type w:val="continuous"/>
      <w:pgSz w:w="12240" w:h="15840"/>
      <w:pgMar w:top="1080" w:right="1080" w:bottom="1080" w:left="1080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42A7D" w14:textId="77777777" w:rsidR="00943386" w:rsidRDefault="00943386" w:rsidP="00176E67">
      <w:r>
        <w:separator/>
      </w:r>
    </w:p>
  </w:endnote>
  <w:endnote w:type="continuationSeparator" w:id="0">
    <w:p w14:paraId="390E180A" w14:textId="77777777" w:rsidR="00943386" w:rsidRDefault="0094338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027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DAAE9" w14:textId="77777777" w:rsidR="009725AA" w:rsidRDefault="009725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8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528E20" w14:textId="77777777" w:rsidR="009725AA" w:rsidRPr="001654E8" w:rsidRDefault="009725AA" w:rsidP="009725AA">
    <w:pPr>
      <w:pStyle w:val="Footer"/>
      <w:rPr>
        <w:rFonts w:ascii="Times New Roman" w:hAnsi="Times New Roman"/>
        <w:sz w:val="18"/>
        <w:szCs w:val="20"/>
      </w:rPr>
    </w:pPr>
    <w:r w:rsidRPr="001654E8">
      <w:rPr>
        <w:rFonts w:ascii="Times New Roman" w:hAnsi="Times New Roman"/>
        <w:sz w:val="18"/>
        <w:szCs w:val="20"/>
      </w:rPr>
      <w:t>Document No: UTS-HCAD-P15-YSAF</w:t>
    </w:r>
  </w:p>
  <w:p w14:paraId="46234787" w14:textId="77777777" w:rsidR="009725AA" w:rsidRPr="001654E8" w:rsidRDefault="009725AA" w:rsidP="009725AA">
    <w:pPr>
      <w:pStyle w:val="Footer"/>
      <w:tabs>
        <w:tab w:val="center" w:pos="5043"/>
      </w:tabs>
      <w:rPr>
        <w:rFonts w:ascii="Times New Roman" w:hAnsi="Times New Roman"/>
        <w:sz w:val="18"/>
        <w:szCs w:val="20"/>
      </w:rPr>
    </w:pPr>
    <w:r w:rsidRPr="001654E8">
      <w:rPr>
        <w:rFonts w:ascii="Times New Roman" w:hAnsi="Times New Roman"/>
        <w:sz w:val="18"/>
        <w:szCs w:val="20"/>
      </w:rPr>
      <w:t>Revision No: 01</w:t>
    </w:r>
    <w:r>
      <w:rPr>
        <w:rFonts w:ascii="Times New Roman" w:hAnsi="Times New Roman"/>
        <w:sz w:val="18"/>
        <w:szCs w:val="20"/>
      </w:rPr>
      <w:tab/>
    </w:r>
  </w:p>
  <w:p w14:paraId="527BE114" w14:textId="77777777" w:rsidR="00176E67" w:rsidRPr="001654E8" w:rsidRDefault="009725AA" w:rsidP="009725AA">
    <w:pPr>
      <w:pStyle w:val="Footer"/>
      <w:tabs>
        <w:tab w:val="center" w:pos="5043"/>
      </w:tabs>
      <w:rPr>
        <w:rFonts w:ascii="Times New Roman" w:hAnsi="Times New Roman"/>
        <w:sz w:val="20"/>
        <w:szCs w:val="20"/>
      </w:rPr>
    </w:pPr>
    <w:r w:rsidRPr="001654E8">
      <w:rPr>
        <w:rFonts w:ascii="Times New Roman" w:hAnsi="Times New Roman"/>
        <w:sz w:val="18"/>
        <w:szCs w:val="20"/>
      </w:rPr>
      <w:t>Effective Date: 19/07/2024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39217" w14:textId="77777777" w:rsidR="00943386" w:rsidRDefault="00943386" w:rsidP="00176E67">
      <w:r>
        <w:separator/>
      </w:r>
    </w:p>
  </w:footnote>
  <w:footnote w:type="continuationSeparator" w:id="0">
    <w:p w14:paraId="3BEF30AA" w14:textId="77777777" w:rsidR="00943386" w:rsidRDefault="00943386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2A1D0" w14:textId="77777777" w:rsidR="004079ED" w:rsidRDefault="004079ED" w:rsidP="004079ED">
    <w:pPr>
      <w:rPr>
        <w:sz w:val="16"/>
        <w:szCs w:val="16"/>
      </w:rPr>
    </w:pPr>
  </w:p>
  <w:p w14:paraId="68B66062" w14:textId="77777777" w:rsidR="00BA624A" w:rsidRDefault="00BA624A" w:rsidP="00BA624A">
    <w:pPr>
      <w:ind w:left="7920"/>
      <w:rPr>
        <w:sz w:val="16"/>
        <w:szCs w:val="16"/>
      </w:rPr>
    </w:pPr>
  </w:p>
  <w:p w14:paraId="379C75CE" w14:textId="77777777" w:rsidR="00BA624A" w:rsidRDefault="001654E8" w:rsidP="00BA624A">
    <w:pPr>
      <w:ind w:left="7920"/>
      <w:rPr>
        <w:sz w:val="16"/>
        <w:szCs w:val="16"/>
      </w:rPr>
    </w:pPr>
    <w:r>
      <w:rPr>
        <w:sz w:val="16"/>
        <w:szCs w:val="16"/>
      </w:rPr>
      <w:t xml:space="preserve">      UTS-HCAD-P15-YSAF</w:t>
    </w:r>
  </w:p>
  <w:p w14:paraId="08603063" w14:textId="77777777" w:rsidR="004079ED" w:rsidRPr="00EF4F6D" w:rsidRDefault="004079ED" w:rsidP="00BA624A">
    <w:pPr>
      <w:ind w:left="7920"/>
      <w:rPr>
        <w:sz w:val="16"/>
        <w:szCs w:val="16"/>
      </w:rPr>
    </w:pPr>
  </w:p>
  <w:p w14:paraId="6D2D038E" w14:textId="77777777" w:rsidR="00BA624A" w:rsidRDefault="00BA6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C4EF0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272CC"/>
    <w:multiLevelType w:val="hybridMultilevel"/>
    <w:tmpl w:val="06ECD81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11A3"/>
    <w:multiLevelType w:val="hybridMultilevel"/>
    <w:tmpl w:val="B850579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9594F"/>
    <w:multiLevelType w:val="hybridMultilevel"/>
    <w:tmpl w:val="7B5849F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32082"/>
    <w:multiLevelType w:val="hybridMultilevel"/>
    <w:tmpl w:val="9BCA1A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7334D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05159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A6FCD"/>
    <w:multiLevelType w:val="hybridMultilevel"/>
    <w:tmpl w:val="C00068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A7D30"/>
    <w:multiLevelType w:val="hybridMultilevel"/>
    <w:tmpl w:val="C59C9CF6"/>
    <w:lvl w:ilvl="0" w:tplc="FC5624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52B4C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BE2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9190D"/>
    <w:multiLevelType w:val="hybridMultilevel"/>
    <w:tmpl w:val="7BE0D5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1"/>
  </w:num>
  <w:num w:numId="14">
    <w:abstractNumId w:val="21"/>
  </w:num>
  <w:num w:numId="15">
    <w:abstractNumId w:val="20"/>
  </w:num>
  <w:num w:numId="16">
    <w:abstractNumId w:val="19"/>
  </w:num>
  <w:num w:numId="17">
    <w:abstractNumId w:val="10"/>
  </w:num>
  <w:num w:numId="18">
    <w:abstractNumId w:val="15"/>
  </w:num>
  <w:num w:numId="19">
    <w:abstractNumId w:val="16"/>
  </w:num>
  <w:num w:numId="20">
    <w:abstractNumId w:val="13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M7U0NzM1srQ0NzdT0lEKTi0uzszPAymwrAUAMCgHJiwAAAA="/>
  </w:docVars>
  <w:rsids>
    <w:rsidRoot w:val="003D32B7"/>
    <w:rsid w:val="00001677"/>
    <w:rsid w:val="000071F7"/>
    <w:rsid w:val="00010B00"/>
    <w:rsid w:val="0002798A"/>
    <w:rsid w:val="000635B8"/>
    <w:rsid w:val="000637ED"/>
    <w:rsid w:val="00083002"/>
    <w:rsid w:val="00085311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2B83"/>
    <w:rsid w:val="00127CAF"/>
    <w:rsid w:val="0013398E"/>
    <w:rsid w:val="00142B52"/>
    <w:rsid w:val="0014663E"/>
    <w:rsid w:val="001630AA"/>
    <w:rsid w:val="001654E8"/>
    <w:rsid w:val="00176E67"/>
    <w:rsid w:val="00180664"/>
    <w:rsid w:val="001903F7"/>
    <w:rsid w:val="0019395E"/>
    <w:rsid w:val="00194540"/>
    <w:rsid w:val="001A0A66"/>
    <w:rsid w:val="001B5761"/>
    <w:rsid w:val="001C68B1"/>
    <w:rsid w:val="001D6B76"/>
    <w:rsid w:val="0020180C"/>
    <w:rsid w:val="00210DE9"/>
    <w:rsid w:val="00211828"/>
    <w:rsid w:val="00221961"/>
    <w:rsid w:val="00240AFA"/>
    <w:rsid w:val="00250014"/>
    <w:rsid w:val="00255D46"/>
    <w:rsid w:val="00264406"/>
    <w:rsid w:val="002731A6"/>
    <w:rsid w:val="00275BB5"/>
    <w:rsid w:val="00286F6A"/>
    <w:rsid w:val="00291A21"/>
    <w:rsid w:val="00291C8C"/>
    <w:rsid w:val="002A0FDD"/>
    <w:rsid w:val="002A1ECE"/>
    <w:rsid w:val="002A2510"/>
    <w:rsid w:val="002A6FA9"/>
    <w:rsid w:val="002B4D1D"/>
    <w:rsid w:val="002C10B1"/>
    <w:rsid w:val="002D222A"/>
    <w:rsid w:val="002D46FD"/>
    <w:rsid w:val="003076FD"/>
    <w:rsid w:val="00317005"/>
    <w:rsid w:val="00330050"/>
    <w:rsid w:val="003326E0"/>
    <w:rsid w:val="00335259"/>
    <w:rsid w:val="00362922"/>
    <w:rsid w:val="003837F5"/>
    <w:rsid w:val="003929F1"/>
    <w:rsid w:val="003943BA"/>
    <w:rsid w:val="003A1B63"/>
    <w:rsid w:val="003A41A1"/>
    <w:rsid w:val="003B2326"/>
    <w:rsid w:val="003D054E"/>
    <w:rsid w:val="003D32B7"/>
    <w:rsid w:val="003E74E9"/>
    <w:rsid w:val="003F3986"/>
    <w:rsid w:val="003F7933"/>
    <w:rsid w:val="00400251"/>
    <w:rsid w:val="0040521A"/>
    <w:rsid w:val="004079ED"/>
    <w:rsid w:val="0042583F"/>
    <w:rsid w:val="00437ED0"/>
    <w:rsid w:val="00440CD8"/>
    <w:rsid w:val="00443837"/>
    <w:rsid w:val="0044445D"/>
    <w:rsid w:val="004475E3"/>
    <w:rsid w:val="00447DAA"/>
    <w:rsid w:val="00450F66"/>
    <w:rsid w:val="00460ECD"/>
    <w:rsid w:val="00461739"/>
    <w:rsid w:val="00467865"/>
    <w:rsid w:val="004748CF"/>
    <w:rsid w:val="0048685F"/>
    <w:rsid w:val="00490804"/>
    <w:rsid w:val="004A1437"/>
    <w:rsid w:val="004A4198"/>
    <w:rsid w:val="004A54EA"/>
    <w:rsid w:val="004B0578"/>
    <w:rsid w:val="004C5EFF"/>
    <w:rsid w:val="004D0740"/>
    <w:rsid w:val="004D08A4"/>
    <w:rsid w:val="004E1297"/>
    <w:rsid w:val="004E34C6"/>
    <w:rsid w:val="004F62AD"/>
    <w:rsid w:val="00501AE8"/>
    <w:rsid w:val="00504967"/>
    <w:rsid w:val="00504B65"/>
    <w:rsid w:val="005114CE"/>
    <w:rsid w:val="00512364"/>
    <w:rsid w:val="00517EBF"/>
    <w:rsid w:val="0052122B"/>
    <w:rsid w:val="005557F6"/>
    <w:rsid w:val="00563778"/>
    <w:rsid w:val="00581D66"/>
    <w:rsid w:val="005A2331"/>
    <w:rsid w:val="005B3D23"/>
    <w:rsid w:val="005B4AE2"/>
    <w:rsid w:val="005C42C7"/>
    <w:rsid w:val="005E63CC"/>
    <w:rsid w:val="005F6E87"/>
    <w:rsid w:val="00607FED"/>
    <w:rsid w:val="00613129"/>
    <w:rsid w:val="00617C65"/>
    <w:rsid w:val="006277A1"/>
    <w:rsid w:val="00631C83"/>
    <w:rsid w:val="0063459A"/>
    <w:rsid w:val="0066126B"/>
    <w:rsid w:val="00681F48"/>
    <w:rsid w:val="00682C69"/>
    <w:rsid w:val="006863FC"/>
    <w:rsid w:val="006D2635"/>
    <w:rsid w:val="006D779C"/>
    <w:rsid w:val="006E4F63"/>
    <w:rsid w:val="006E729E"/>
    <w:rsid w:val="00700937"/>
    <w:rsid w:val="00722A00"/>
    <w:rsid w:val="00724FA4"/>
    <w:rsid w:val="007325A9"/>
    <w:rsid w:val="0073611E"/>
    <w:rsid w:val="0075451A"/>
    <w:rsid w:val="007602AC"/>
    <w:rsid w:val="00774B67"/>
    <w:rsid w:val="00786E50"/>
    <w:rsid w:val="00793AC6"/>
    <w:rsid w:val="007A1E1F"/>
    <w:rsid w:val="007A71DE"/>
    <w:rsid w:val="007B199B"/>
    <w:rsid w:val="007B6119"/>
    <w:rsid w:val="007C1DA0"/>
    <w:rsid w:val="007C2484"/>
    <w:rsid w:val="007C66BC"/>
    <w:rsid w:val="007C71B8"/>
    <w:rsid w:val="007D679B"/>
    <w:rsid w:val="007E2A15"/>
    <w:rsid w:val="007E56C4"/>
    <w:rsid w:val="007F3D5B"/>
    <w:rsid w:val="008041B8"/>
    <w:rsid w:val="00805919"/>
    <w:rsid w:val="008107D6"/>
    <w:rsid w:val="008202A0"/>
    <w:rsid w:val="00826D33"/>
    <w:rsid w:val="00841645"/>
    <w:rsid w:val="00847677"/>
    <w:rsid w:val="00852EC6"/>
    <w:rsid w:val="00856895"/>
    <w:rsid w:val="00856C35"/>
    <w:rsid w:val="00871876"/>
    <w:rsid w:val="008753A7"/>
    <w:rsid w:val="008820F6"/>
    <w:rsid w:val="0088782D"/>
    <w:rsid w:val="008A4476"/>
    <w:rsid w:val="008A5678"/>
    <w:rsid w:val="008B206B"/>
    <w:rsid w:val="008B7081"/>
    <w:rsid w:val="008D5DF9"/>
    <w:rsid w:val="008D7A67"/>
    <w:rsid w:val="008F1D89"/>
    <w:rsid w:val="008F2F8A"/>
    <w:rsid w:val="008F5BCD"/>
    <w:rsid w:val="00902964"/>
    <w:rsid w:val="00920507"/>
    <w:rsid w:val="00933455"/>
    <w:rsid w:val="00943386"/>
    <w:rsid w:val="0094790F"/>
    <w:rsid w:val="00956513"/>
    <w:rsid w:val="00965D7A"/>
    <w:rsid w:val="00966B90"/>
    <w:rsid w:val="009725AA"/>
    <w:rsid w:val="009737B7"/>
    <w:rsid w:val="009802C4"/>
    <w:rsid w:val="00984A63"/>
    <w:rsid w:val="009976D9"/>
    <w:rsid w:val="00997A3E"/>
    <w:rsid w:val="009A12D5"/>
    <w:rsid w:val="009A4EA3"/>
    <w:rsid w:val="009A55DC"/>
    <w:rsid w:val="009B194A"/>
    <w:rsid w:val="009B3E56"/>
    <w:rsid w:val="009B5C6F"/>
    <w:rsid w:val="009C220D"/>
    <w:rsid w:val="009C43A3"/>
    <w:rsid w:val="009D5077"/>
    <w:rsid w:val="00A211B2"/>
    <w:rsid w:val="00A25953"/>
    <w:rsid w:val="00A2727E"/>
    <w:rsid w:val="00A35524"/>
    <w:rsid w:val="00A365A4"/>
    <w:rsid w:val="00A479CC"/>
    <w:rsid w:val="00A523D8"/>
    <w:rsid w:val="00A52780"/>
    <w:rsid w:val="00A60C9E"/>
    <w:rsid w:val="00A74F99"/>
    <w:rsid w:val="00A829A8"/>
    <w:rsid w:val="00A82BA3"/>
    <w:rsid w:val="00A839D7"/>
    <w:rsid w:val="00A851B2"/>
    <w:rsid w:val="00A94ACC"/>
    <w:rsid w:val="00A9520D"/>
    <w:rsid w:val="00AA2EA7"/>
    <w:rsid w:val="00AB7544"/>
    <w:rsid w:val="00AE2EC2"/>
    <w:rsid w:val="00AE6FA4"/>
    <w:rsid w:val="00B03907"/>
    <w:rsid w:val="00B11811"/>
    <w:rsid w:val="00B2397F"/>
    <w:rsid w:val="00B311E1"/>
    <w:rsid w:val="00B4735C"/>
    <w:rsid w:val="00B52559"/>
    <w:rsid w:val="00B533D7"/>
    <w:rsid w:val="00B579DF"/>
    <w:rsid w:val="00B60C72"/>
    <w:rsid w:val="00B80BD8"/>
    <w:rsid w:val="00B82E86"/>
    <w:rsid w:val="00B90EC2"/>
    <w:rsid w:val="00BA268F"/>
    <w:rsid w:val="00BA624A"/>
    <w:rsid w:val="00BB534A"/>
    <w:rsid w:val="00BB785F"/>
    <w:rsid w:val="00BC07E3"/>
    <w:rsid w:val="00C079CA"/>
    <w:rsid w:val="00C22DC4"/>
    <w:rsid w:val="00C45FDA"/>
    <w:rsid w:val="00C46696"/>
    <w:rsid w:val="00C51017"/>
    <w:rsid w:val="00C67741"/>
    <w:rsid w:val="00C73A44"/>
    <w:rsid w:val="00C74647"/>
    <w:rsid w:val="00C76039"/>
    <w:rsid w:val="00C76480"/>
    <w:rsid w:val="00C80AD2"/>
    <w:rsid w:val="00C92A3C"/>
    <w:rsid w:val="00C92FD6"/>
    <w:rsid w:val="00CA32E0"/>
    <w:rsid w:val="00CD03D9"/>
    <w:rsid w:val="00CE5DC7"/>
    <w:rsid w:val="00CE7D54"/>
    <w:rsid w:val="00D14E73"/>
    <w:rsid w:val="00D175C0"/>
    <w:rsid w:val="00D55AFA"/>
    <w:rsid w:val="00D6155E"/>
    <w:rsid w:val="00D647C4"/>
    <w:rsid w:val="00D83A19"/>
    <w:rsid w:val="00D86A85"/>
    <w:rsid w:val="00D90A75"/>
    <w:rsid w:val="00DA4514"/>
    <w:rsid w:val="00DC47A2"/>
    <w:rsid w:val="00DD201D"/>
    <w:rsid w:val="00DE1551"/>
    <w:rsid w:val="00DE1A09"/>
    <w:rsid w:val="00DE7FB7"/>
    <w:rsid w:val="00E106E2"/>
    <w:rsid w:val="00E1729A"/>
    <w:rsid w:val="00E20DDA"/>
    <w:rsid w:val="00E32A8B"/>
    <w:rsid w:val="00E36054"/>
    <w:rsid w:val="00E37E7B"/>
    <w:rsid w:val="00E43B30"/>
    <w:rsid w:val="00E46E04"/>
    <w:rsid w:val="00E66D19"/>
    <w:rsid w:val="00E66FA6"/>
    <w:rsid w:val="00E75370"/>
    <w:rsid w:val="00E813B2"/>
    <w:rsid w:val="00E83427"/>
    <w:rsid w:val="00E84485"/>
    <w:rsid w:val="00E87396"/>
    <w:rsid w:val="00E877F9"/>
    <w:rsid w:val="00E967D8"/>
    <w:rsid w:val="00E96F6F"/>
    <w:rsid w:val="00EA3583"/>
    <w:rsid w:val="00EB219C"/>
    <w:rsid w:val="00EB2CFA"/>
    <w:rsid w:val="00EB478A"/>
    <w:rsid w:val="00EB7C9C"/>
    <w:rsid w:val="00EC42A3"/>
    <w:rsid w:val="00EC6C37"/>
    <w:rsid w:val="00ED4DF5"/>
    <w:rsid w:val="00EE4771"/>
    <w:rsid w:val="00F83033"/>
    <w:rsid w:val="00F966AA"/>
    <w:rsid w:val="00FA596A"/>
    <w:rsid w:val="00FB1C14"/>
    <w:rsid w:val="00FB32EA"/>
    <w:rsid w:val="00FB538F"/>
    <w:rsid w:val="00FC3071"/>
    <w:rsid w:val="00FC6D70"/>
    <w:rsid w:val="00FC7ACC"/>
    <w:rsid w:val="00FD5902"/>
    <w:rsid w:val="00FF2112"/>
    <w:rsid w:val="00FF253E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A59FB"/>
  <w15:docId w15:val="{8F68BDC8-F42E-4D4A-879D-750817C4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customStyle="1" w:styleId="Heading1Char">
    <w:name w:val="Heading 1 Char"/>
    <w:basedOn w:val="DefaultParagraphFont"/>
    <w:link w:val="Heading1"/>
    <w:rsid w:val="0040521A"/>
    <w:rPr>
      <w:rFonts w:asciiTheme="majorHAnsi" w:hAnsiTheme="majorHAnsi"/>
      <w:b/>
      <w:sz w:val="24"/>
      <w:szCs w:val="24"/>
    </w:rPr>
  </w:style>
  <w:style w:type="table" w:styleId="TableGridLight">
    <w:name w:val="Grid Table Light"/>
    <w:basedOn w:val="TableNormal"/>
    <w:uiPriority w:val="40"/>
    <w:rsid w:val="00826D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73A44"/>
    <w:pPr>
      <w:ind w:left="720"/>
      <w:contextualSpacing/>
    </w:pPr>
  </w:style>
  <w:style w:type="table" w:styleId="PlainTable1">
    <w:name w:val="Plain Table 1"/>
    <w:basedOn w:val="TableNormal"/>
    <w:uiPriority w:val="41"/>
    <w:rsid w:val="008A44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44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44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8A44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5">
    <w:name w:val="Grid Table 5 Dark Accent 5"/>
    <w:basedOn w:val="TableNormal"/>
    <w:uiPriority w:val="50"/>
    <w:rsid w:val="008A44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ListTable4-Accent4">
    <w:name w:val="List Table 4 Accent 4"/>
    <w:basedOn w:val="TableNormal"/>
    <w:uiPriority w:val="49"/>
    <w:rsid w:val="008A44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4">
    <w:name w:val="List Table 2 Accent 4"/>
    <w:basedOn w:val="TableNormal"/>
    <w:uiPriority w:val="47"/>
    <w:rsid w:val="00EB2CF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EB2CF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0637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0637E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4748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CCBEC-9E0F-46D6-9F32-7061813B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209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keywords/>
  <cp:lastModifiedBy>UTS</cp:lastModifiedBy>
  <cp:revision>16</cp:revision>
  <cp:lastPrinted>2024-07-26T07:08:00Z</cp:lastPrinted>
  <dcterms:created xsi:type="dcterms:W3CDTF">2024-07-26T03:40:00Z</dcterms:created>
  <dcterms:modified xsi:type="dcterms:W3CDTF">2024-08-16T02:17:00Z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GrammarlyDocumentId">
    <vt:lpwstr>46c2ee15df46934816e68bee7a882021ebae5ca04e48fc6edba261c88c7710e1</vt:lpwstr>
  </property>
</Properties>
</file>